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prflSection"/>
        <w:tblW w:w="0" w:type="auto"/>
        <w:tblCellSpacing w:w="0" w:type="dxa"/>
        <w:tblBorders>
          <w:top w:val="single" w:sz="160" w:space="0" w:color="669933"/>
        </w:tblBorders>
        <w:tblLayout w:type="fixed"/>
        <w:tblCellMar>
          <w:top w:w="300" w:type="dxa"/>
          <w:left w:w="0" w:type="dxa"/>
          <w:bottom w:w="100" w:type="dxa"/>
          <w:right w:w="0" w:type="dxa"/>
        </w:tblCellMar>
        <w:tblLook w:val="05E0" w:firstRow="1" w:lastRow="1" w:firstColumn="1" w:lastColumn="1" w:noHBand="0" w:noVBand="1"/>
      </w:tblPr>
      <w:tblGrid>
        <w:gridCol w:w="8926"/>
        <w:gridCol w:w="1980"/>
      </w:tblGrid>
      <w:tr w:rsidR="00DB4CA2">
        <w:trPr>
          <w:tblCellSpacing w:w="0" w:type="dxa"/>
        </w:trPr>
        <w:tc>
          <w:tcPr>
            <w:tcW w:w="89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CA2" w:rsidRDefault="00E146D2">
            <w:pPr>
              <w:pStyle w:val="divname"/>
              <w:pBdr>
                <w:right w:val="none" w:sz="0" w:space="15" w:color="auto"/>
              </w:pBdr>
              <w:spacing w:line="320" w:lineRule="atLeast"/>
              <w:ind w:right="300"/>
              <w:rPr>
                <w:rStyle w:val="nmCntc"/>
                <w:rFonts w:ascii="Trebuchet MS" w:eastAsia="Trebuchet MS" w:hAnsi="Trebuchet MS" w:cs="Trebuchet MS"/>
              </w:rPr>
            </w:pPr>
            <w:bookmarkStart w:id="0" w:name="_GoBack"/>
            <w:bookmarkEnd w:id="0"/>
            <w:r w:rsidRPr="00E146D2">
              <w:rPr>
                <w:rStyle w:val="divnamefName"/>
                <w:rFonts w:ascii="Trebuchet MS" w:eastAsia="Trebuchet MS" w:hAnsi="Trebuchet MS" w:cs="Trebuchet MS"/>
                <w:color w:val="000000" w:themeColor="text1"/>
              </w:rPr>
              <w:t>JOSE ALONSO</w:t>
            </w:r>
            <w:r>
              <w:rPr>
                <w:rStyle w:val="span"/>
                <w:rFonts w:ascii="Trebuchet MS" w:eastAsia="Trebuchet MS" w:hAnsi="Trebuchet MS" w:cs="Trebuchet MS"/>
                <w:sz w:val="46"/>
                <w:szCs w:val="46"/>
              </w:rPr>
              <w:t xml:space="preserve"> CARRILLO CORONADO</w:t>
            </w:r>
          </w:p>
          <w:p w:rsidR="00DB4CA2" w:rsidRDefault="00E146D2">
            <w:pPr>
              <w:pStyle w:val="div"/>
              <w:spacing w:before="160" w:line="360" w:lineRule="atLeast"/>
              <w:ind w:right="300"/>
              <w:jc w:val="right"/>
              <w:rPr>
                <w:rStyle w:val="nmCntc"/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Style w:val="span"/>
                <w:rFonts w:ascii="Trebuchet MS" w:eastAsia="Trebuchet MS" w:hAnsi="Trebuchet MS" w:cs="Trebuchet MS"/>
                <w:sz w:val="22"/>
                <w:szCs w:val="22"/>
              </w:rPr>
              <w:t>Cerro del águila #340 Provileon Escobedo N.L, Monterrey, 66070</w:t>
            </w:r>
          </w:p>
          <w:p w:rsidR="00DB4CA2" w:rsidRDefault="00E146D2">
            <w:pPr>
              <w:pStyle w:val="div"/>
              <w:spacing w:line="360" w:lineRule="atLeast"/>
              <w:ind w:right="300"/>
              <w:jc w:val="right"/>
              <w:rPr>
                <w:rStyle w:val="nmCntc"/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Style w:val="span"/>
                <w:rFonts w:ascii="Trebuchet MS" w:eastAsia="Trebuchet MS" w:hAnsi="Trebuchet MS" w:cs="Trebuchet MS"/>
                <w:sz w:val="22"/>
                <w:szCs w:val="22"/>
              </w:rPr>
              <w:t>89016004</w:t>
            </w:r>
            <w:r>
              <w:rPr>
                <w:rStyle w:val="span"/>
                <w:rFonts w:ascii="Trebuchet MS" w:eastAsia="Trebuchet MS" w:hAnsi="Trebuchet MS" w:cs="Trebuchet MS"/>
                <w:sz w:val="22"/>
                <w:szCs w:val="22"/>
              </w:rPr>
              <w:br/>
              <w:t>8124182075</w:t>
            </w:r>
          </w:p>
          <w:p w:rsidR="00DB4CA2" w:rsidRDefault="00E146D2">
            <w:pPr>
              <w:pStyle w:val="div"/>
              <w:spacing w:line="360" w:lineRule="atLeast"/>
              <w:ind w:right="300"/>
              <w:jc w:val="right"/>
              <w:rPr>
                <w:rStyle w:val="nmCntc"/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Style w:val="span"/>
                <w:rFonts w:ascii="Trebuchet MS" w:eastAsia="Trebuchet MS" w:hAnsi="Trebuchet MS" w:cs="Trebuchet MS"/>
                <w:sz w:val="22"/>
                <w:szCs w:val="22"/>
              </w:rPr>
              <w:t>carrillocoronadoalonso@gmail.com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CA2" w:rsidRDefault="00DB4CA2">
            <w:pPr>
              <w:pStyle w:val="div"/>
              <w:spacing w:line="320" w:lineRule="atLeast"/>
              <w:rPr>
                <w:rStyle w:val="prflPic"/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:rsidR="00DB4CA2" w:rsidRDefault="00E146D2">
      <w:pPr>
        <w:pStyle w:val="divdocumentdivsectiontitle"/>
        <w:pBdr>
          <w:bottom w:val="single" w:sz="8" w:space="0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Resumen profesional</w:t>
      </w:r>
    </w:p>
    <w:p w:rsidR="00DB4CA2" w:rsidRDefault="00E146D2">
      <w:pPr>
        <w:pStyle w:val="p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Ingeniero en control y cómputo, con más de 7 años de experiencia en la rama del acero, calidad, producción y facturación.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Historial laboral</w:t>
      </w:r>
    </w:p>
    <w:p w:rsidR="00DB4CA2" w:rsidRDefault="00E146D2">
      <w:pPr>
        <w:pStyle w:val="divdocumentsinglecolumn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GERENTE DE OPERACIONES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ACEROTEK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SAN NICOLAS DE LOS GARZA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Manejo de personal (280 personas), mantenimiento, producción(16 líneas, slitter, nivelación, pantógrafo, tándem, soleradora, acanaladora), embarques, inventarios, área de recibo, facturación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Juntas de arranque con personal de planta(ver el prospectado del día)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Juntas con personal de ventas(revisión de embarques y pendientes por producción)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Reporte de mantenimiento diario(maquinas fuera de servicio y maquinas disponibles para mantenimientos preventivos)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Reporte de producción diaria(maquila y venta)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Junta de cierre del día y prospectado del día siguiente</w:t>
      </w:r>
    </w:p>
    <w:p w:rsidR="00DB4CA2" w:rsidRDefault="00E146D2">
      <w:pPr>
        <w:pStyle w:val="ulli"/>
        <w:numPr>
          <w:ilvl w:val="0"/>
          <w:numId w:val="1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Revisión directiva mensual y anual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JEFE DE INVENTARIOS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ACEROTEK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SAN NICOLAS DE LOS GARZA, N.L.</w:t>
      </w:r>
    </w:p>
    <w:p w:rsidR="00DB4CA2" w:rsidRDefault="00E146D2">
      <w:pPr>
        <w:pStyle w:val="ulli"/>
        <w:numPr>
          <w:ilvl w:val="0"/>
          <w:numId w:val="2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Manejo de sistema EPICOR (entradas, salidas, devoluciones de material) •Recibo de material en físico y por sistema</w:t>
      </w:r>
    </w:p>
    <w:p w:rsidR="00DB4CA2" w:rsidRDefault="00E146D2">
      <w:pPr>
        <w:pStyle w:val="ulli"/>
        <w:numPr>
          <w:ilvl w:val="0"/>
          <w:numId w:val="2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Manejo y Preservación de los materiales según layout •Embarques de materiales •Manejo de personal a cargo (31 personas) •Reportes de inventarios semanales, mensuales y anuales •Mantener 100% confiable el inventario (placas, rollos, cintas, estructurales) •Abastecer líneas de producción en tiempos determinados •Uso de micrómetro, cinta métrica ,vernier y durómetro •Conteos cíclicos •Manejo de montacargas •Conocimiento de defectos de material •Atención a ventas, clientes, proveedores •Certificados de calidad Auditoria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AUDITORIA INTERNA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ACEROTEK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SAN NICOLAS DE LOS GARZA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ulli"/>
        <w:numPr>
          <w:ilvl w:val="0"/>
          <w:numId w:val="3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Auditar el inventario completo de planta y sucursales (placas, rollos, estructurales cintas) •Generar reportes de confiabilidad del inventario (planta y sucursales) •Auditar a vigilancia (entradas y salidas de material (inspección de material) •Auditar todos los procesos de producción y hacer mejoras continuas •Implementar nuevos procesos •Generar reportes de material que se manda maquilar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RASTREO SATELITAL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ACEROTEK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SAN NICOLAS DE LOS GARZA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p"/>
        <w:spacing w:line="320" w:lineRule="atLeast"/>
        <w:ind w:left="1800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lastRenderedPageBreak/>
        <w:t>Monitoreo •Manejo de sistema Navman Wireless, y reporte de unidades 160 unidades locales y foráneas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br/>
        <w:t>Atender siniestros •Logística •Atención a ventas, compras, operadores y clientes •Elaborar reportes de unidades foráneas, locales y sucursales cada hora.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br/>
        <w:t>Elaboración de reportes diarios de vendedores y empleados •Elaboración de estadísticas mensuales y anuales (tiempos de carga, descarga, salidas y regresos) •Reporte de kilometrajes mensuales de unidades locales y foráneas.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JEFE DE ALMACEN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SIEMENS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SANTA CATARINA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Manejo de Sistema SAP (entradas, salidas, devoluciones de material)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Dar abastecimiento de material a 16 líneas de producción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Captura de datos EXCELL (Dar de alta y de baja materiales)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Inventarios semanales y anuales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Nuevos proyectos</w:t>
      </w:r>
    </w:p>
    <w:p w:rsidR="00DB4CA2" w:rsidRDefault="00E146D2">
      <w:pPr>
        <w:pStyle w:val="ulli"/>
        <w:numPr>
          <w:ilvl w:val="0"/>
          <w:numId w:val="4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Selección de materiales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jobtitle"/>
          <w:rFonts w:ascii="Trebuchet MS" w:eastAsia="Trebuchet MS" w:hAnsi="Trebuchet MS" w:cs="Trebuchet MS"/>
          <w:sz w:val="22"/>
          <w:szCs w:val="22"/>
        </w:rPr>
        <w:t>PRACTICAS PROFESIONALES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sz w:val="22"/>
          <w:szCs w:val="22"/>
        </w:rPr>
        <w:t>PODER JUDICIAL DEL ESTADO DE NUEVO LEON MONTERREY N.L.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MONTERREY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ulli"/>
        <w:numPr>
          <w:ilvl w:val="0"/>
          <w:numId w:val="5"/>
        </w:numPr>
        <w:spacing w:line="320" w:lineRule="atLeast"/>
        <w:ind w:left="2440" w:hanging="261"/>
        <w:rPr>
          <w:rStyle w:val="span"/>
          <w:rFonts w:ascii="Trebuchet MS" w:eastAsia="Trebuchet MS" w:hAnsi="Trebuchet MS" w:cs="Trebuchet MS"/>
          <w:sz w:val="22"/>
          <w:szCs w:val="22"/>
        </w:rPr>
      </w:pPr>
      <w:r>
        <w:rPr>
          <w:rStyle w:val="span"/>
          <w:rFonts w:ascii="Trebuchet MS" w:eastAsia="Trebuchet MS" w:hAnsi="Trebuchet MS" w:cs="Trebuchet MS"/>
          <w:sz w:val="22"/>
          <w:szCs w:val="22"/>
        </w:rPr>
        <w:t>Manejo de personal, Prácticas Profesionales y Servicio social 1 año) Mantenimiento preventivo y correctivo de hardware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Formación</w:t>
      </w:r>
    </w:p>
    <w:p w:rsidR="00DB4CA2" w:rsidRDefault="00E146D2">
      <w:pPr>
        <w:pStyle w:val="divdocumentsinglecolumn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programline"/>
          <w:rFonts w:ascii="Trebuchet MS" w:eastAsia="Trebuchet MS" w:hAnsi="Trebuchet MS" w:cs="Trebuchet MS"/>
          <w:sz w:val="22"/>
          <w:szCs w:val="22"/>
        </w:rPr>
        <w:t>INGENIERO, CONTROL Y COMPUTO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Style w:val="spaneduYr"/>
          <w:rFonts w:ascii="Trebuchet MS" w:eastAsia="Trebuchet MS" w:hAnsi="Trebuchet MS" w:cs="Trebuchet MS"/>
          <w:sz w:val="22"/>
          <w:szCs w:val="22"/>
        </w:rPr>
        <w:t>2010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b w:val="0"/>
          <w:bCs w:val="0"/>
          <w:sz w:val="22"/>
          <w:szCs w:val="22"/>
        </w:rPr>
        <w:t>UNIVERSIDAD METROPOLITANA DE MONTERREY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Style w:val="span"/>
          <w:rFonts w:ascii="MS Mincho" w:eastAsia="MS Mincho" w:hAnsi="MS Mincho" w:cs="MS Mincho"/>
          <w:sz w:val="22"/>
          <w:szCs w:val="22"/>
        </w:rPr>
        <w:t>－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 MONTERREY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divdocumentsinglecolumn"/>
        <w:spacing w:before="20"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degree"/>
          <w:rFonts w:ascii="Trebuchet MS" w:eastAsia="Trebuchet MS" w:hAnsi="Trebuchet MS" w:cs="Trebuchet MS"/>
          <w:sz w:val="22"/>
          <w:szCs w:val="22"/>
        </w:rPr>
        <w:t>TECNICO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Style w:val="spanprogramline"/>
          <w:rFonts w:ascii="Trebuchet MS" w:eastAsia="Trebuchet MS" w:hAnsi="Trebuchet MS" w:cs="Trebuchet MS"/>
          <w:sz w:val="22"/>
          <w:szCs w:val="22"/>
        </w:rPr>
        <w:t>SISTEMAS COMPUTACIONALES</w:t>
      </w:r>
      <w:r>
        <w:rPr>
          <w:rStyle w:val="span"/>
          <w:rFonts w:ascii="Trebuchet MS" w:eastAsia="Trebuchet MS" w:hAnsi="Trebuchet MS" w:cs="Trebuchet MS"/>
          <w:sz w:val="22"/>
          <w:szCs w:val="22"/>
        </w:rPr>
        <w:t xml:space="preserve">, </w:t>
      </w:r>
      <w:r>
        <w:rPr>
          <w:rStyle w:val="spaneduYr"/>
          <w:rFonts w:ascii="Trebuchet MS" w:eastAsia="Trebuchet MS" w:hAnsi="Trebuchet MS" w:cs="Trebuchet MS"/>
          <w:sz w:val="22"/>
          <w:szCs w:val="22"/>
        </w:rPr>
        <w:t>2007</w:t>
      </w:r>
      <w:r>
        <w:rPr>
          <w:rStyle w:val="singlecolumnspanpaddedlinenth-child1"/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spanpaddedline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Style w:val="spancompanyname"/>
          <w:rFonts w:ascii="Trebuchet MS" w:eastAsia="Trebuchet MS" w:hAnsi="Trebuchet MS" w:cs="Trebuchet MS"/>
          <w:b w:val="0"/>
          <w:bCs w:val="0"/>
          <w:sz w:val="22"/>
          <w:szCs w:val="22"/>
        </w:rPr>
        <w:t>PREPARATORIA 16 SAN NICOLAS DE LOS GARZA N.L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Aptitudes</w:t>
      </w:r>
    </w:p>
    <w:tbl>
      <w:tblPr>
        <w:tblStyle w:val="divdocumenttable"/>
        <w:tblW w:w="0" w:type="auto"/>
        <w:tblInd w:w="180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50"/>
        <w:gridCol w:w="4550"/>
      </w:tblGrid>
      <w:tr w:rsidR="00DB4CA2">
        <w:tc>
          <w:tcPr>
            <w:tcW w:w="455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Trabajo bajo presión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Superar los retos de la empresa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Innovador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Mejora continua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Calidad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Confiable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Layout</w:t>
            </w:r>
          </w:p>
          <w:p w:rsidR="00DB4CA2" w:rsidRDefault="00E146D2">
            <w:pPr>
              <w:pStyle w:val="ulli"/>
              <w:numPr>
                <w:ilvl w:val="0"/>
                <w:numId w:val="6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Estadísticas</w:t>
            </w:r>
          </w:p>
        </w:tc>
        <w:tc>
          <w:tcPr>
            <w:tcW w:w="455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Inventario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Materiales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Clientes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Logística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EXCELL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Procesos</w:t>
            </w:r>
          </w:p>
          <w:p w:rsidR="00DB4CA2" w:rsidRDefault="00E146D2">
            <w:pPr>
              <w:pStyle w:val="ulli"/>
              <w:numPr>
                <w:ilvl w:val="0"/>
                <w:numId w:val="7"/>
              </w:numPr>
              <w:spacing w:line="320" w:lineRule="atLeast"/>
              <w:ind w:left="640" w:hanging="261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SAP</w:t>
            </w:r>
          </w:p>
        </w:tc>
      </w:tr>
    </w:tbl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Información Personal</w:t>
      </w:r>
    </w:p>
    <w:p w:rsidR="00DB4CA2" w:rsidRDefault="00E146D2">
      <w:pPr>
        <w:pStyle w:val="p"/>
        <w:spacing w:line="320" w:lineRule="atLeast"/>
        <w:ind w:left="180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FECHA DE NACIMIENTO: 12/06/1988 EDAD: 31 AÑOS ESTADO CIVIL: Casado.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Referencias</w:t>
      </w:r>
    </w:p>
    <w:p w:rsidR="00DB4CA2" w:rsidRDefault="00E146D2">
      <w:pPr>
        <w:pStyle w:val="ulli"/>
        <w:numPr>
          <w:ilvl w:val="0"/>
          <w:numId w:val="8"/>
        </w:numPr>
        <w:pBdr>
          <w:left w:val="none" w:sz="0" w:space="0" w:color="auto"/>
        </w:pBdr>
        <w:spacing w:line="320" w:lineRule="atLeast"/>
        <w:ind w:left="2440" w:hanging="26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Rafael Sánchez Loera, 81 24 41 00 ext. 1154 Jefe de almacén</w:t>
      </w:r>
    </w:p>
    <w:p w:rsidR="00DB4CA2" w:rsidRDefault="00E146D2">
      <w:pPr>
        <w:pStyle w:val="ulli"/>
        <w:numPr>
          <w:ilvl w:val="0"/>
          <w:numId w:val="8"/>
        </w:numPr>
        <w:spacing w:line="320" w:lineRule="atLeast"/>
        <w:ind w:left="2440" w:hanging="26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Ricardo Colunga, 81344000 ext.4056, R.H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Actividades y méritos</w:t>
      </w:r>
    </w:p>
    <w:p w:rsidR="00DB4CA2" w:rsidRDefault="00E146D2">
      <w:pPr>
        <w:pStyle w:val="ulli"/>
        <w:numPr>
          <w:ilvl w:val="0"/>
          <w:numId w:val="9"/>
        </w:numPr>
        <w:pBdr>
          <w:left w:val="none" w:sz="0" w:space="0" w:color="auto"/>
        </w:pBdr>
        <w:spacing w:line="320" w:lineRule="atLeast"/>
        <w:ind w:left="2440" w:hanging="26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Constancia con destacada participación y aprovechamiento en el curso BLOQUEO TARJETEO LOTO</w:t>
      </w:r>
    </w:p>
    <w:p w:rsidR="00DB4CA2" w:rsidRDefault="00E146D2">
      <w:pPr>
        <w:pStyle w:val="divdocumentdivsectiontitle"/>
        <w:pBdr>
          <w:bottom w:val="single" w:sz="8" w:space="1" w:color="669933"/>
        </w:pBdr>
        <w:spacing w:before="80"/>
        <w:rPr>
          <w:rFonts w:ascii="Trebuchet MS" w:eastAsia="Trebuchet MS" w:hAnsi="Trebuchet MS" w:cs="Trebuchet MS"/>
          <w:b/>
          <w:bCs/>
          <w:color w:val="666666"/>
        </w:rPr>
      </w:pPr>
      <w:r>
        <w:rPr>
          <w:rFonts w:ascii="Trebuchet MS" w:eastAsia="Trebuchet MS" w:hAnsi="Trebuchet MS" w:cs="Trebuchet MS"/>
          <w:b/>
          <w:bCs/>
          <w:color w:val="666666"/>
        </w:rPr>
        <w:t>Diplomas</w:t>
      </w:r>
    </w:p>
    <w:p w:rsidR="00DB4CA2" w:rsidRDefault="00E146D2">
      <w:pPr>
        <w:pStyle w:val="ulli"/>
        <w:numPr>
          <w:ilvl w:val="0"/>
          <w:numId w:val="10"/>
        </w:numPr>
        <w:pBdr>
          <w:left w:val="none" w:sz="0" w:space="0" w:color="auto"/>
        </w:pBdr>
        <w:spacing w:line="320" w:lineRule="atLeast"/>
        <w:ind w:left="2440" w:hanging="261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CERTIFICACIÓN EN EL PROGRAMA AMEF(ANÁLSIS DEL MODO Y EFECTO DE LA FALLA</w:t>
      </w:r>
    </w:p>
    <w:sectPr w:rsidR="00DB4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500" w:bottom="5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7B" w:rsidRDefault="00FF1C7B" w:rsidP="00FF1C7B">
      <w:pPr>
        <w:spacing w:line="240" w:lineRule="auto"/>
      </w:pPr>
      <w:r>
        <w:separator/>
      </w:r>
    </w:p>
  </w:endnote>
  <w:endnote w:type="continuationSeparator" w:id="0">
    <w:p w:rsidR="00FF1C7B" w:rsidRDefault="00FF1C7B" w:rsidP="00FF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7B" w:rsidRDefault="00FF1C7B" w:rsidP="00FF1C7B">
      <w:pPr>
        <w:spacing w:line="240" w:lineRule="auto"/>
      </w:pPr>
      <w:r>
        <w:separator/>
      </w:r>
    </w:p>
  </w:footnote>
  <w:footnote w:type="continuationSeparator" w:id="0">
    <w:p w:rsidR="00FF1C7B" w:rsidRDefault="00FF1C7B" w:rsidP="00FF1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B" w:rsidRDefault="00FF1C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515A4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F8F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B8F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26B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083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D6B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3012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CE3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9A2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000E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A28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08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8E3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862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B80A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C8B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E82B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A27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D0ED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CC2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ED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982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02F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B64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ACF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FCF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E65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0AAE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4C5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F26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94E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90B5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680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00B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F61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866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12E2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45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10D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00BD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969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C22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BEDF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EA1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50A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4AA0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A7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2CB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6A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2A7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463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E43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0A9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8A1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5D22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861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A26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FAB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BE6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4EF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46F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DCC3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1A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E7EB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70F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FC4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9EC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D0F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6E1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F480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4EE1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C2C9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6420B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44D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A4F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4827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A6D0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08E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1C8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ED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D84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101C82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FE9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C4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08D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3C1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24F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38DA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9A77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BA1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A2"/>
    <w:rsid w:val="00DB4CA2"/>
    <w:rsid w:val="00E146D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B46B0-68A1-A248-848B-856C08A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Ttulo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">
    <w:name w:val="div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character" w:customStyle="1" w:styleId="nmCntc">
    <w:name w:val="nmCntc"/>
    <w:basedOn w:val="Fuentedeprrafopredeter"/>
  </w:style>
  <w:style w:type="paragraph" w:customStyle="1" w:styleId="divname">
    <w:name w:val="div_name"/>
    <w:basedOn w:val="div"/>
    <w:pPr>
      <w:jc w:val="right"/>
    </w:pPr>
    <w:rPr>
      <w:b/>
      <w:bCs/>
      <w:caps/>
      <w:color w:val="666666"/>
      <w:sz w:val="46"/>
      <w:szCs w:val="46"/>
    </w:rPr>
  </w:style>
  <w:style w:type="character" w:customStyle="1" w:styleId="divnamefName">
    <w:name w:val="div_name_fName"/>
    <w:basedOn w:val="Fuentedeprrafopredeter"/>
    <w:rPr>
      <w:color w:val="669933"/>
    </w:rPr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character" w:customStyle="1" w:styleId="divnameCharacter">
    <w:name w:val="div_name Character"/>
    <w:basedOn w:val="divCharacter"/>
    <w:rPr>
      <w:b/>
      <w:bCs/>
      <w:caps/>
      <w:color w:val="666666"/>
      <w:sz w:val="46"/>
      <w:szCs w:val="46"/>
      <w:bdr w:val="none" w:sz="0" w:space="0" w:color="auto"/>
      <w:vertAlign w:val="baseline"/>
    </w:rPr>
  </w:style>
  <w:style w:type="character" w:customStyle="1" w:styleId="divCharacter">
    <w:name w:val="div Character"/>
    <w:basedOn w:val="Fuentedeprrafopredeter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360" w:lineRule="atLeast"/>
      <w:jc w:val="right"/>
    </w:pPr>
    <w:rPr>
      <w:sz w:val="22"/>
      <w:szCs w:val="22"/>
    </w:rPr>
  </w:style>
  <w:style w:type="character" w:customStyle="1" w:styleId="prflPic">
    <w:name w:val="prflPic"/>
    <w:basedOn w:val="Fuentedeprrafopredeter"/>
  </w:style>
  <w:style w:type="table" w:customStyle="1" w:styleId="prflSection">
    <w:name w:val="prflSection"/>
    <w:basedOn w:val="Tablanormal"/>
    <w:tblPr/>
  </w:style>
  <w:style w:type="paragraph" w:customStyle="1" w:styleId="clear">
    <w:name w:val="clear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8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uentedeprrafopredeter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eduYr">
    <w:name w:val="span_eduYr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anormal"/>
    <w:tblPr/>
  </w:style>
  <w:style w:type="paragraph" w:styleId="Encabezado">
    <w:name w:val="header"/>
    <w:basedOn w:val="Normal"/>
    <w:link w:val="EncabezadoCar"/>
    <w:uiPriority w:val="99"/>
    <w:unhideWhenUsed/>
    <w:rsid w:val="00FF1C7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C7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1C7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C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 ALONSO CARRILLO CORONADO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 ALONSO CARRILLO CORONADO</dc:title>
  <dc:creator>Johary</dc:creator>
  <cp:lastModifiedBy>Usuario invitado</cp:lastModifiedBy>
  <cp:revision>2</cp:revision>
  <dcterms:created xsi:type="dcterms:W3CDTF">2019-07-04T19:39:00Z</dcterms:created>
  <dcterms:modified xsi:type="dcterms:W3CDTF">2019-07-04T19:39:00Z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DEwAAB+LCAAAAAAABAAUmsV2g1AURT+IAW5D3CE4ZIZLcIevLx20q0kDRd49Z+8uKFzgWA6CeZ5BYIhGKQZhCQIhORQjIZHAU/LU9I6EtCzRlE6pIJgAVx4eh9zjwhUZR2BR2dPNEYu1PuUMDvUTKcXta98r29HdOZjutgjiq8qJ2HWNLZJM0BzpTfZ34SCQHrPTN3HwuGp2A2FjPVRbJnDOznARw2oQnlulHdPGYUC4rbY/ARbSaQ5JLtk3ZYb</vt:lpwstr>
  </property>
  <property fmtid="{D5CDD505-2E9C-101B-9397-08002B2CF9AE}" pid="3" name="x1ye=1">
    <vt:lpwstr>V40DqFAjd7TzD36CcRTBsn5WQl98gesRBgXNzw4I5iFCPmgNftRIKfAEPQllWrkOAQe4LqAB0wmn/kecFwCHOZRQazmV4Xu3hhylITv4cadLb3+p0SS0hE38qBez8JMn54IziY4wEzCHKbExyIs/AdEBtPgkljboopqPIYAQutbLBtyAkjrXA/Wxc74yGp71ma5Ks1Bq80TsMiyMznxxYake20yXfP1cpo77IRoiyhHNseE3xOSQpstUkracQKO</vt:lpwstr>
  </property>
  <property fmtid="{D5CDD505-2E9C-101B-9397-08002B2CF9AE}" pid="4" name="x1ye=10">
    <vt:lpwstr>DvUIHJUZr7zX4QpqS/ld6ljXLvCKcVYv9UkCEeQLRu0gosa6869jfR6xRg8tUzhsxhtkRJc5rfimyM4PioyCOP4iTznVbPWVwQROkDIRLjweUvCrRmpT+NiFOoDY9cCAK18v05AaWAdYysEXq/N2tc9SDem7zkV/3amCXQx7sXnVMl6Pmn/OoNmrTP+dRlag4jSMqfiDe2r5RbCgvNNGTBvleBsNOfv91PpBv1iPKwv8vur5Vv7/Ogiiu1BP6z7</vt:lpwstr>
  </property>
  <property fmtid="{D5CDD505-2E9C-101B-9397-08002B2CF9AE}" pid="5" name="x1ye=11">
    <vt:lpwstr>8GtKgIYECPcbwlMBbRZh+SjGVWmz7cJQhEL3LQJBi0HiJ8EQuDSa/2NWIuR1FKtPk5yjkIZx4xZEbbvrMzSGcOe69P3xysfk8n6ErWIh3FaHE5m/CQOP4jdNRJOQtLUgpqle+xvZC4q7vyA1ZllOYoIhoOO7TxlkMLV1G9ikEeMeeQr+0ZHg+Ab58EpaX55huLMs7kr59Qun59Hezf1g8EPHbHn0/RWCOkMr4Lfur6hkVs1i8qCNCy/3LH5JOeD</vt:lpwstr>
  </property>
  <property fmtid="{D5CDD505-2E9C-101B-9397-08002B2CF9AE}" pid="6" name="x1ye=12">
    <vt:lpwstr>VxpNM/zcL1YfULuY6pgrIaVV8578UhwRCsGdgUZ5ystjdKB8A9AsbZgn7+P6EYJCV3x34g+c9dC9MlOq+Wyz8OkkbFErzpPtxSGN1kPUvPalXrkrL/wkkj//bvLL1KtVmXd7iIesQURyB1H2ozYkR98rJ9e+GLnfD3GFk1/1ctMNnn/edSMmNvQ2X3tl4qLL4p1Ygo/OcQL1EBdKstvyo/b9ioPZUUfYNfxLv4us6Oxxpx73VQcT7QmH0qzRlHL</vt:lpwstr>
  </property>
  <property fmtid="{D5CDD505-2E9C-101B-9397-08002B2CF9AE}" pid="7" name="x1ye=13">
    <vt:lpwstr>VvH49NJGyc1bFNMaDDKhlpt9ji6/MR2aOF4rBvKt19ikL2ky7w8ufAs16mXYrmN7S0qed9R2sswJ8f0CnR0xTortGI2EbjjQCqypMjrp7Mwze65uM2DUyB1kYuCfGCjqfX4U39ctRXL7coqbLcdvN2rxPgh+sP2gr8jCAklP0wfVgNw75lur+p3hUGYARBGQxdyGi+3A2A35SJsinG/SwhSvJH7hEDaeTQAAC3/HroKmTRrDf+a28KpPUutv1Sx</vt:lpwstr>
  </property>
  <property fmtid="{D5CDD505-2E9C-101B-9397-08002B2CF9AE}" pid="8" name="x1ye=14">
    <vt:lpwstr>vJcWytnCMRZYuPudPc+n3Duf3ZdxiZsrW6zQfGu9K39dm8OvBHQmNhE4E+X7h1S+6LXBT+Asrhp0B+3Bd2zM6mzUqO5kWX/xwvEUrT17EETXoEAnpirYjDs47SxSD/ENMPV86LzZg/ikC80wcEdHkXNrMe6D4FWDnHu8pwu9NwCiDGEL+R7mmV9nL6cbduU0cjgZXKny81xFe8dXZKeteVrTfSuFjDy5udeEalQctXfJBruHoEq4bkkx5GQNpKF</vt:lpwstr>
  </property>
  <property fmtid="{D5CDD505-2E9C-101B-9397-08002B2CF9AE}" pid="9" name="x1ye=15">
    <vt:lpwstr>yPPd5b0x0dCxMMng6lId/Ux8UtYA0JRbqUmR1hX9w+Tf5135B3Xl8KEawZo0ZT6eCQGI95IujnKR7vOB0mz2gmhnsKnJJYcohxuGh1vcHwncknpxEAjc+vsuToZlnawOb25HMfI3hwT/aqmtZNkzhRVGtiQ2ZLYVFCiHNv2YoQ9SQEJZX/5SATbdpNjIw2DmJY5D+iLmSSLlAU0E7KA0Z0zeNHuFYXmCEhBFQQoe0008ScMVorwJ9Lwa0PAmI6Y</vt:lpwstr>
  </property>
  <property fmtid="{D5CDD505-2E9C-101B-9397-08002B2CF9AE}" pid="10" name="x1ye=16">
    <vt:lpwstr>MrvGNHTYzgS8dx7owxyWFtRUtj0qmise/V3MP1OG9EPB0ON6gIPWp8kBKTHt2h9h0x1TvMgaLHqG5h+ch4aia5LmU0e0viLAmxnp4ciQVTgUnf/eIXDUCbyuGTdm9ycG2W+pjgwY1T2SZw6Iiptm7/3ZlOX9ey57q6sDouJOL7iUEMgRBoGG023cVB+fwdLbyLusGm8vIh3gVMNvjugFgdKOcVHXylkhJcHy2hGmA9rmbTx8Dn5qiviJ2I9ossi</vt:lpwstr>
  </property>
  <property fmtid="{D5CDD505-2E9C-101B-9397-08002B2CF9AE}" pid="11" name="x1ye=17">
    <vt:lpwstr>GfhbNe4bghB8jzUpByzfoVwDqdO8lfpplbzoHPkRFUiF8T/S3HJuKY6e+Rp5Iqh0hEpIMdmmY32X8sOoZeW7N6XJrRPggnY4T3Jprl+mBsq2yA3QduPBxhM5A86JabFLzlaChyc6JXH1yhCIDnPDFjQafoI2qTjr0x7YzUMJtm3vd3jXDPdvmKH5Z4/25rZIVDCnqdayalydFg6Rg5M7QNNuAK2L8c6cE0Q0qVwReNpbZdH2J8KvHHMb4NjSwVS</vt:lpwstr>
  </property>
  <property fmtid="{D5CDD505-2E9C-101B-9397-08002B2CF9AE}" pid="12" name="x1ye=18">
    <vt:lpwstr>qCAkIyWyU6IKJ4Ygj78KKTEPIoBMK9sOkXUxPOa90L8dKlymBrrjdPqht3x3FMhazFT6zIcODo3AYwUaNFuDTNp62eh5zeOect+PmiVyFZ1asvdgvOJkJsrcEsh6QB1eBRBi4RPlX/LMPfOVhb8Rztqu/Ama0lcuF5F0D3fItNKrkOb64ht7YDYm74aIy4eztV2pYn8c1c+033OnsJpSdYraL115YBHJhZk9GYrmZloVzFIskJN8vcgl3dsQdR4</vt:lpwstr>
  </property>
  <property fmtid="{D5CDD505-2E9C-101B-9397-08002B2CF9AE}" pid="13" name="x1ye=19">
    <vt:lpwstr>YH0NHLuSnUPomWk3zfYTgGqM47EYS+VOeWne/am/76Fg7awJ3XZXQUZk+fqiRXoBFfeF0GWIfos/O+Uec7ZLSUx12rIoSaWPGeQUkJ4KqmwRl9sNWCSnqcYqHfFPPkQaIGq+oPJjPaSBiKhv6ZJKqahocTdV5lDLQC5L15cLvQdmsUZ1FqVfvTvEU1FAdFIpXFRO4ChSuAFo8aBLWlIgwz5ErI1Xbr0uflmHyVQQQlDecLv3SpjMl1kIPvm64Mt</vt:lpwstr>
  </property>
  <property fmtid="{D5CDD505-2E9C-101B-9397-08002B2CF9AE}" pid="14" name="x1ye=2">
    <vt:lpwstr>61yrqk8n0M4iQ3iQDKzArkSWKW/TSgGTcthZMrcaQFqrdZD4weUzH7PdSSwxPcArMu2hqbPcNUCvlC8qQvCdtxPo8SZ/+zXF/jxaoX0MKfjHefF+6u8+4wvG+QbpPHA3PEhaTTmiBOJGCC6Lzis+Gn0eZNB4zoNje/Z4K4TtkVv7SA8nx1pPBUsDq/wwmCbqSVrltnlNvkpUWNsjq3AKJ4nkQrSOt3Fib9Q3k4qqgtHqMGzIFZKfGdSz7EzRDS5</vt:lpwstr>
  </property>
  <property fmtid="{D5CDD505-2E9C-101B-9397-08002B2CF9AE}" pid="15" name="x1ye=20">
    <vt:lpwstr>0M+UAXZpTD1Dn+Ce1a0YPX/5IDX8/ESuhNCUhNxjhGbyJAdVvVGQxKxTD6gMMhqs/wxuxQdhzNSFkD99epG6JsATkvfiuz3OI0jmDR+SIuehyptBvIvvHFtfL1nXXG1eCWioWV2sL36rVV9K6MJO8QK6uQcPeEBb2y+2OmPM7fjn/EBh/CYuxxWAMO1Xi5J204AWiHfXeZeiDltbssSUazrcwEGbU0Dbnkbd960nrjbGxZ47l7Whgo0nvRFAIrk</vt:lpwstr>
  </property>
  <property fmtid="{D5CDD505-2E9C-101B-9397-08002B2CF9AE}" pid="16" name="x1ye=21">
    <vt:lpwstr>sXih8+8QRm+RmU0mfmgDfWZy7R7DwdJy5buD41OrAamaFrxXARBJ6woV6LqHYe3Dy71HtLby+JguAmWSGP02+UNVfnAkb3fDU1S69s6/xvToyp6Goh6QfZowThd684EbkkMSu8WWfmhMBh0DB26mPX6Sp2BpAqV+yUZt67OgIucsWPPHb0acVP2aJYn31o9lpqFfyaaRa6lO0Zfg1ae+f+bVrKtC9xo46TR3I/neJffooVKf5zxAIXM8uZdC4AM</vt:lpwstr>
  </property>
  <property fmtid="{D5CDD505-2E9C-101B-9397-08002B2CF9AE}" pid="17" name="x1ye=22">
    <vt:lpwstr>CsbKrdtbmfceEXvJyXsXhBbcNIw5ZdbjrYuj3pBAhI6AdL5wyTnvFjz8zMQO4awKtR4sFFmbcExMzY5TuHPj6kuZWO2+mauFdzeXD44qTQjmiKyTRdKeAx0BYofIkdWBYzvxH2hdItlYLod7p0FYg0iHCzJgu2+eb3pS+2JScb+o47VHnYZt4OeeH6UwHr1ai8Bi81VEi1Ugw3IPObkfO6uesVwEthXPdugxG0HgWvBb3zkLdXuvY1YhBGU8EkK</vt:lpwstr>
  </property>
  <property fmtid="{D5CDD505-2E9C-101B-9397-08002B2CF9AE}" pid="18" name="x1ye=23">
    <vt:lpwstr>ER+LFQ/6XyVdfGL4nBT5zX+uA5gV0no19ybOBszMx7ibKiBDsl5cSWl3sNZt0jD9tQGtIXmWQMZW7ghQwntSsm+xItnSGbxV1imTzh5s6M/uripSPA0RKdh1yUbuwan8rMsRhTSd65I8z6e74HqU89+4uWJpYEbwqoHfH5WwlCE1Aul/Ze8FlQ/Zu0AXX7ygf3IFPtsN6kLQsOJkhfHsBVErLDfzzAfzWu+J8Q1nrp4ubWCUHYKAcW7NeXUCmI4</vt:lpwstr>
  </property>
  <property fmtid="{D5CDD505-2E9C-101B-9397-08002B2CF9AE}" pid="19" name="x1ye=24">
    <vt:lpwstr>t7w6B1WIFTJ1psGqlCe8X/7WPXWMDA+CX7kPdhTbdnkpk/QZO5xr9EmlJ/v0U5PQoflT08a+uOaFLLAFp7DwdiFRxosTH379+2YgUr+x8llpBcr6avr0IznJp2TLp4tCDMmV2Jia1cAmNmyYeEImphNVPGZ+VrXgWFotMrfS7B8hr7KYQ2jtUf0P+SCSZUfFC1tVpw5jJ+39u9jfs6YKf9ZY6urMwgcqkbw0FJwmbM/UNIohuoyDJ2wNiqQXTsZ</vt:lpwstr>
  </property>
  <property fmtid="{D5CDD505-2E9C-101B-9397-08002B2CF9AE}" pid="20" name="x1ye=25">
    <vt:lpwstr>yGv3sarDI49xh+BkoU9asJilRhSGsZ6WXJGVmeBB+XcxOL2NpJroP9+9tS290hwgfpC2SZFF5DS9sYAaUzh3z6Jdw2HVKPp+1OPyZQvKZQW0Qf8zN9+L5VsZYajXDLPG0S8k0+7FM9xFTm13lz5JPD/058I9eQg75aogbGxzuOD2VCSAZokfeHx7yBMhTObawLcQoh01C8Cfcw5Todbn3GMBH4J2AFzrBpCNu3X1MaL7LaeZ6LGOuOSGw5+FIXh</vt:lpwstr>
  </property>
  <property fmtid="{D5CDD505-2E9C-101B-9397-08002B2CF9AE}" pid="21" name="x1ye=26">
    <vt:lpwstr>SdQ0ljC5t5YS5xJQ8vT1Ultg7KDvy6epP64GtKcfK9GPgdisQJN8j//ba5AHbgsTWZ+lngmaQbfBDgl+pIkIJS8DGTVJmafViHXkix23XmGolKF10jM6Cgq+rbWsFcLRkWbcaWTjtg4ufvFuUwTCc6tGIWt8+YvSeA1u6KH2kZazbg2PteopbtpPbbY0T57YjPUo3+6T0/SJcSLssPVsPL8VWd1pHJ5nly1dbPIrFVTc9r6fDAr/v8fr1/5RnE7</vt:lpwstr>
  </property>
  <property fmtid="{D5CDD505-2E9C-101B-9397-08002B2CF9AE}" pid="22" name="x1ye=27">
    <vt:lpwstr>dmpY+TK1kkgxp9BYZDxo6e9aU6flP8UFNEHJWKixPTiKhA9qpTrOWqwqI6uCa9ZbgEUvxicvow0aogXzCavzYlKGXUFNrv4wh6lIVbEdUtOZMYTe9QsSN9tkcPAdXvyRlLhpmbxM6DP0HmCt9tqLtzCg6A2snEiuG4JZxXH0Zcoe7Mi8Fw9iXjgBZYk3AfKB1adj6LZHBRMELlMHoC0qrt9TOv+bL2rrIPd5MX03pnngJben0W21lNNo5Ch+7T1</vt:lpwstr>
  </property>
  <property fmtid="{D5CDD505-2E9C-101B-9397-08002B2CF9AE}" pid="23" name="x1ye=28">
    <vt:lpwstr>dZwZ9vE5s8k2wsHKqJOfHrrUr+u0A0Whw61hshjNxujuVWU1C6tEFbuCXFY26piwer98oT29jx6J39/QKRGHR4IyTPEzRMGTLyZuPkEeoBkAB5YyiXZKy3u6xFeEkxfofDQv0BX4gbmTv6bhaSfCd90lvsX3yMhKtpPD8A1mapwXsYeRE1YIGeMLKly8X1el/rmsJ60i4tAJURAjFQa/6ogTNuu3ti0V4XG8PBc0FMJTTRiCyHt1ERmnMhWVqVQ</vt:lpwstr>
  </property>
  <property fmtid="{D5CDD505-2E9C-101B-9397-08002B2CF9AE}" pid="24" name="x1ye=29">
    <vt:lpwstr>fkHgltxinc4NEGkbvjnRLVBipJt67daTXMc7nteXzlEdmYtHGrPRYln4+x7dlot9Vl8NoF8liHV+MOJHjNWBbX0mrO5g0tIyl5bObpMq9siWZ7DIRvk7wewGCax5X/6CGZmpDHHM56DCpt7tRrdw6joIn1MzJkuSXc95kuF6JdINj1KLQj6DJLt71zPTy3/VqjhGEnTwY0c4NE1QandVrF7iwjDNxvJWqsFjPrkTswVGFKlq8VxdiAI0fbmJtQ9</vt:lpwstr>
  </property>
  <property fmtid="{D5CDD505-2E9C-101B-9397-08002B2CF9AE}" pid="25" name="x1ye=3">
    <vt:lpwstr>WUkWLCdAxb5ROf71ZCY9xXDjUflM/tB1QfoaGbX9i77ebENXBHe10Iqif4ctyJJN1ou/5wYU6+ZIP0DpGL7cWhStVDF8SAC/H6ZLnaYo9E5SMY/goJtCunwHmgo7deJ3SeK7bCOn8rfbiNQRrKqYN1LolxiyCDuj8kYbJ0+g10LaPynN42pzn5egLQepHOJmrOBHvVph9p2rg0dZGmh7IO9CDgld+seB9rpO/qzSSTuG0UNMReYsHLZeAMTYJCm</vt:lpwstr>
  </property>
  <property fmtid="{D5CDD505-2E9C-101B-9397-08002B2CF9AE}" pid="26" name="x1ye=30">
    <vt:lpwstr>p5uvlEwH4zKEMaPrTBHLHuXLwfdMcmvxrgrCZzEA8WzIvyiiiPcS9fp3aWtlIdb9HszR9qJUWeyMXIAJNUKlp4iqqpgISp4QrnHNCfgtNaCvD5452P8dDb8rM+M0xVmjnJjF6QFgISS1YPDUXCDwjXwMTGSYLRdxHS6gxQ9xvimcSoVsIBc5k6M6MIB8DZvMLli8wmlQq2G9er3gLnr29lWDNUN5QwD1ZftGkDtDumCJuizWQbDwlVbETNvLANI</vt:lpwstr>
  </property>
  <property fmtid="{D5CDD505-2E9C-101B-9397-08002B2CF9AE}" pid="27" name="x1ye=31">
    <vt:lpwstr>hAk2V0G9Vxoij4dFmEtUJSwN4y3tIjq/G+JYOvtWxarpueki8V0SKiD1etAi6jklhuG5li1HmM0q4k1iqbA1exN6pmHqk5/FzhcfYAYsRhKryDKTaceKV1MdjTNU/NrXOdCII4Y8FKo8bsPmvR8rP4qcc4Nn51LOvrCUFPvSOjUDHUiEdwX7hiqfroZcIh8Dmjnip+YJEXx0Pl76laYJ7MD9EK72OiO9lpXbnMV+yfk3gkU5rKxNeauATlc9xIp</vt:lpwstr>
  </property>
  <property fmtid="{D5CDD505-2E9C-101B-9397-08002B2CF9AE}" pid="28" name="x1ye=32">
    <vt:lpwstr>7fNl9k9bJsgoyb+3fo5BmStQpM/Z85iU05ReoD/O3B5BNLengAJJo5t9DlLKUxpYWbsSLRwCdPg/cgHqDxg82dfqzOMbfCGj9Xumenn5srFKEHUwi4aI1r7kialJhbJtT+h8+LI1eyi8UadVqVQOmpPf5sfpy/le3PWXcgfFgnPuJLvVY0H+P2LYt2G13JoRdo+ayhzrI6f6537q6ns8obpbS1fE18oc8ych5XmIrBqALAseRsExaZ1PhWf92Cu</vt:lpwstr>
  </property>
  <property fmtid="{D5CDD505-2E9C-101B-9397-08002B2CF9AE}" pid="29" name="x1ye=33">
    <vt:lpwstr>PdvLnbaOz8Be0feTs+WBegUadInkIBzbfHw4X5m8qwbYSJMcrAQfDTaMuay99ftkaM8F4TK3brRYeKiIJC17NvskH7KupUqyLELrLaIeDXwxkeeGglm1SgLqz8cOwj9OlVMzykr8ko0gEKnHS8mseJi+aJDLYTcz8luQNJw4c3z/OkPAdVV8P8kGOSzRcIs8YA/0Ty7fU+XlAAvCVr194LXeUtqFx1QXKCVPpwYvAlxW0aYyoECLMo8g+SAcAP+</vt:lpwstr>
  </property>
  <property fmtid="{D5CDD505-2E9C-101B-9397-08002B2CF9AE}" pid="30" name="x1ye=34">
    <vt:lpwstr>mmt4hoier+UKP4X1Q0w4RToDlvFqpeGPfbVykY7jaNUSXr8xLTfbcghD8XmNn1EmXCgw63HLYM2UDfUMFfQH2gjBT93ZNN0Wpqys0JgVNL104oz9GETD6PUtn0fLpsAU8lFz/Kj28C1bc5RsaMd3g73HNMcfvL0J3AObNBLj5ehVGpOFwSoenexckkgcNpXZGCDLz18q9DRegN+8LymAxOZQYxFCmDQbVXx5ruBBqYpgb2O0KXNPuC+PgorkodF</vt:lpwstr>
  </property>
  <property fmtid="{D5CDD505-2E9C-101B-9397-08002B2CF9AE}" pid="31" name="x1ye=35">
    <vt:lpwstr>zooo77gkQ0kdsGSyDGlKEbRuZFVPSDo+PPRLdzF20fhUklRUuVoSS3343ctDZo8XS/qwXfnIyP8Bqg/T/jafeOCP2i1bersVhzxi1/37/6O6OFZdjzyeJzU2KAbNdZqdrQdOW0EwFJmdovPgV2ccXruIBWg98AkoJvqDycyRQw4tJBBd9gn+KmdkgT91HGne3nk1W/6jXjg+dWFSv12gopIPeAS+wDQ4ssiOLUcPLpQGe9EO0FWTZhjJWzvXak7</vt:lpwstr>
  </property>
  <property fmtid="{D5CDD505-2E9C-101B-9397-08002B2CF9AE}" pid="32" name="x1ye=36">
    <vt:lpwstr>u4HPgNHQ7eV+S8dDuRdqLk9GIMVRfk8G/zCUsQFX+5g8RFlOay5wG1oCOX0VTkMU4lCtb4886PdiY12vb2mrDQP+QMQX/Iq462XKhcH7bs8y8rHEFnGuGbsTPRLz7i11WW+Qs/EqJN6AgvaPX2lyeOiAI1eMOP46qM0otvFeJaY5nA+LGls9I7NF5LHYVKjz6QHSpXZqw8OTDBG7WpBPmFGC4AhiWTbVkMAYxOen9LXSBJAqLxgf3yqT3njCXTe</vt:lpwstr>
  </property>
  <property fmtid="{D5CDD505-2E9C-101B-9397-08002B2CF9AE}" pid="33" name="x1ye=37">
    <vt:lpwstr>5WwXWj3r/oPoOJQEaLVrWfEXFPsqZrp2cfCZ1LF8rQdzh+PCXaFH8zdYlnhRwSuEQ8+k/RbrnUiDVv4nFWkdNEojRCWC5tWCEPb/tZkwQpocRtni3Pp9GW87flCew6DR0wQDPrQYOEFSmRMBb1hyNKZxP3cu4SKJHWqvJUiWR0ZukyBzKCvvqSEktcBM2rabDU8+eTITeB0iVne76SCA/QIIaTFh7RL+KMngiqui89wypOExby37jEsfu1lDv91</vt:lpwstr>
  </property>
  <property fmtid="{D5CDD505-2E9C-101B-9397-08002B2CF9AE}" pid="34" name="x1ye=38">
    <vt:lpwstr>YoAniPYfZ7E55GTUJNeJLdX/XXKnDCGdI7YPH+SwhDtvgUK4d1K0f4orRfXV7NDuBboode1TyoGbPIV3ICHe6+eR+tmXl0A3KzMY8LNDDAHjzq7w4ZR+Qan/5qwWNEy3k9XWoBiV1yo2wgcxQzbcw1Vbit9O/O/ULXJh1ReJkgGKIZ4YV6t+pwqq/Ihu9EfxrEBnXJ4WF6S6vGzxTCinVCBENx3IVTskPoR1y839lbA8LkhBzaZ9akyECIAm59i</vt:lpwstr>
  </property>
  <property fmtid="{D5CDD505-2E9C-101B-9397-08002B2CF9AE}" pid="35" name="x1ye=39">
    <vt:lpwstr>5Y4YmUIqfEkS3baGj9duitQvPfEO7HPTcy6IopolK/+TkSb0X9j5CIZduEwYTfkTwA+6Q72PMAmM4j+kNvS07WnueLQDKiKp+FAgGWIIWZY9HuU4Alz8lnvtHObjbJJsC20cjpg/TaiRcYK3Sc252DsZvqNZvGGmJWG+lrpKoO5YZb9Un5Gf6Ttg2QNLIzIKeIWXIo/sQRMKx8yqCRHA9yF3IYlSVF4ndsbc+FMSh4QRoUhYq+yxXVPOzXnZ6jX</vt:lpwstr>
  </property>
  <property fmtid="{D5CDD505-2E9C-101B-9397-08002B2CF9AE}" pid="36" name="x1ye=4">
    <vt:lpwstr>IDrvs/40vzO7X6Z9f86hnKxRvg62QbQfKNdw91VzMLmLviZP6XKWp4SUH5Vr76rFIO+XAoAM8KxF8bycccZ4Fjm/tknNwWDtwYpmTlln1FUTB6aVSJu41V0xCdOigkePMXomODAsh3HYc+m6BgSoFKzSkNqHonBdLeUNJxe3xEBmqBJSZj9mkEAKb1gbJECDy9hJeCfc4ksZ4z0mza4kp+vskjDMmR24HaZ+5210CtUPUzZa7HwEsnyyPI0qAJv</vt:lpwstr>
  </property>
  <property fmtid="{D5CDD505-2E9C-101B-9397-08002B2CF9AE}" pid="37" name="x1ye=40">
    <vt:lpwstr>WkjnUODqtkoYzhDKSpXnCs8fMd6OuK2G/R765dQD7EfwL+XX8MVu0nHQHx41jn4d2dEz0PAeozoeuAHczLt6Y+1bfXEw4VUKTvMaSTTJiESrepzvAD2NDWYtsSdju2R0ly6Pw1YXNb3S06o/Yk1fmsvVFinekR5sLAAegqjU5RhE/ysDtEKMdfUZlYDe1NGt5GbssTS8Iw7/MF8AKLN9vQ3Dp9ef3R1Lsh73/RPK78E8VE/JakEL3+kdQq0MaP/</vt:lpwstr>
  </property>
  <property fmtid="{D5CDD505-2E9C-101B-9397-08002B2CF9AE}" pid="38" name="x1ye=41">
    <vt:lpwstr>729Gq21l3q5IA9EH0PPuPQV4YRXEj4x/Z+wHtOyDI6miYuvCAHtcKFaha+1965ye0oIiLM2mHDTy8koSqEnCFqzcV42TMglv6stoX55TXpLG727ahuWvFxq0XVMn7dBh/p00fPVr75ngS0JPCDJsYAZjmCQekghtBXL0Lv2UX8/WYgyOdWL8TwfLEmVrbQht3ihJj6mvTK6KMr5b+o3OQ39bPQwP4gspVW2fqxcVR4BpTaDhHPfAx3upzlbNN38</vt:lpwstr>
  </property>
  <property fmtid="{D5CDD505-2E9C-101B-9397-08002B2CF9AE}" pid="39" name="x1ye=42">
    <vt:lpwstr>omXOJ6xdGTcCX2xKUc7UHsXFVcl7Y8o9qr0n0E3RNKl60dmA2PnaYenFZeL6fdlCIl/aGbL6O7iHnS7XTUCLYE++oNk5Dv9S2+6AIH8kX//BDs+AjhLiHVdU4e0Lu0zCM+HnLY2dCSP2WYbg67gdSD6q7vXoeIcIGxzfT5gzu8ScWpLIYSf8/9WRiG+BLJqX7PIQ7QVd1b2iMhFYiLQt5J/rHs5eMU0PycKuUXp6xvz/Gr7GTibjQoXn4abvTzk</vt:lpwstr>
  </property>
  <property fmtid="{D5CDD505-2E9C-101B-9397-08002B2CF9AE}" pid="40" name="x1ye=43">
    <vt:lpwstr>ZuZjNEdarhKEbKq/CUMaNpMILcmUPYYOr/slJ1WbpaSrxRelMrlPu6U25FTzAxR8ktoP3ERt3GH1biKSHRS79qT6aHZU+dFVgMXSCy+eZI7tESNKPKVvRvSgvK7Bs/B9DkPhDFouOgAi0g5SZSkI9QXrfJwzB6MWEgaFQN3YXqHhjVdkdwiDgN2ESaaMapVsuWfRFB8f0cRuz6/yfhI1MCQn/K2ZzrpOU7rtrCLAo+RduixBvpNKyMURC+dOJ0w</vt:lpwstr>
  </property>
  <property fmtid="{D5CDD505-2E9C-101B-9397-08002B2CF9AE}" pid="41" name="x1ye=44">
    <vt:lpwstr>tI7x+OJAX1/halquR8w6yfWr82RJS/siBzCv3MQkyvPrAgZ9ahXxKO2MzUxVQ6z/8Z2cNRS7iqL56NnCLiy804HEFzo6vEWA6zQKoS17mkni9ZbvIWSuEl3FgFj8y3htNwICsCSCuydBtxTVZxF2QOsFZrT8pRTd/l14mtc3MokNl/dYZ11aOiibiA75T7uLsc09jlLWBkZ9aEBeJjyoKNXqqgN0ReqnTxIy0J7BB3Z/T2fBoAZXVdUbd1/f2s8</vt:lpwstr>
  </property>
  <property fmtid="{D5CDD505-2E9C-101B-9397-08002B2CF9AE}" pid="42" name="x1ye=45">
    <vt:lpwstr>USCUvgk+6bmdmDw0o1yLn1rIEGtvyOXzhu78cRbJ2Vu1RHgqfFiGXCORGVF9GCjszj1a9tQfUehvpl0Ob3pxF7BCt70+hJoyX2sBOmORpicjBrOHTs+Oy4Tv+WLzPyPKMOFISShXn4bJMMZtqXubMukDz0FdF+z5aMWhkJqr+6cxHrXw5AmqroQwF7eOv/2i/sneCtLw3F5rwy0U826+kaANoHDGVSGqrW5DvEuZdv+XUtRZt6pOGMkBcA0fqMg</vt:lpwstr>
  </property>
  <property fmtid="{D5CDD505-2E9C-101B-9397-08002B2CF9AE}" pid="43" name="x1ye=46">
    <vt:lpwstr>OLFnRZqWYT84H034DiNNHUFkzLtcdDHeSZNIjVyZzkncmEpZnSbLsghT3V2lCr4JQMNv8Yv30PZuBXuUi+NXzVIjfhUSoqjlrkftU5/ZISiSsM/XvffRr5M70KkQUwSzTCZ153Z9P3X2dIo3HUQm9mv0z46kIqS99ZJJ+bU9vHU9kZ7mzWvrUBSJBIwSEj7YG3mbVckJ/fRaJ0wGXAM9bf4lygLhdavI/VmQv4PAGPWwbelgzhodqa8vOERM974</vt:lpwstr>
  </property>
  <property fmtid="{D5CDD505-2E9C-101B-9397-08002B2CF9AE}" pid="44" name="x1ye=47">
    <vt:lpwstr>tT4eczeCJrNnEiXCdQ88ZiQxz+m2Z08dzZZTQDDvYajS06UAvbKXV3kGtvhU3whHFFX+FjsX9ueHnYvq6DFO1W7K9LHpgNXnRtJ6cFrKTKmzsXJOYFYmMkk2CvKywM/pRGV3zveXUkRsw1ybowl67MDl/T4gGloy6VfopeF5DZ2k6hZzr/MCS9senta6nhBEmBfsUdR39bKnr4jnLWt2g9PYpwfa/te1NiZo9slHjcWOkENDU9bu0W+Y/AK71cv</vt:lpwstr>
  </property>
  <property fmtid="{D5CDD505-2E9C-101B-9397-08002B2CF9AE}" pid="45" name="x1ye=48">
    <vt:lpwstr>RL4ZLn7aH14E+6XB6sqdaP0OG8fJPePs++UIGM/rUJw8mqJ5BybWe/U1H8ZqbzbjLEgyTIFNkMVG2+EDopmXZOtEJvoW8+VvIb8377oIOhXH7z2K72b7yDqlMpuubsJnpHmRHehpIZShCkqok2V79l2Y5Yx9E+5cwIo2Ot5bfw7+1Q61l+hIr9eCNnMVYwxxSIXT0fxqUvrealMJUUEv+kRMOcuKhb2pdFOY7Qcz96unOsCd5ItbpSTrXjGXD+5</vt:lpwstr>
  </property>
  <property fmtid="{D5CDD505-2E9C-101B-9397-08002B2CF9AE}" pid="46" name="x1ye=49">
    <vt:lpwstr>RJIX9YhnXQZ8th35X70wQcO5bVHhxLW5J4rfublGR0y2SFbdDJmduvxzQBePm9qXYC794OJMqzzXO38m8Ir+UaDyOmH9AtaFFA5glO2SEJdECDP2hPjQy3MnaWHOm1JSqM8hFfZLM4/FwqPQTCMq/0M7RTE5vh0aHylIwfzYInKH4oQcWB0E/Kc1wTzacmQTffReAlxLg5txY9JnmJTbqtVsYa3g1uIutePAPzGoqbe9/9/4jhyKa6xSGxnJx6W</vt:lpwstr>
  </property>
  <property fmtid="{D5CDD505-2E9C-101B-9397-08002B2CF9AE}" pid="47" name="x1ye=5">
    <vt:lpwstr>cfYXleuT2usci6eN4zYi2ja0WVzhvHkbe4ZCvqUIyDwOQiJC7LS2FAcPj03rE1qfjyVOpcEsiijYkah1Sajdk5nL6cDHPtSXz68zHy1M/zbzQ9Ly6VkCQJjP4Y35J4NgLKkhC4AHK+dNTiyEPlxKPv2qQRLnudnFfScPEWNHa1Lgk907/cJAEU4d4kne/wR5abC31DQua3LMWR13FdywI+cQuh13PSN0xEPfY6tsdcap7TX1jH5WdXG4Kb+xCl6</vt:lpwstr>
  </property>
  <property fmtid="{D5CDD505-2E9C-101B-9397-08002B2CF9AE}" pid="48" name="x1ye=50">
    <vt:lpwstr>FQ5RQTAYbCfLwtbRDc2LRSdd/15KIvpa77uGDRN47wehssKbxwrLyndyMDBoEMSX6nMFOo3YaW1RiA9J+FuE+ObTRe8JzuKpsJzTDOG3KqM/RbXX2nAA2pvB34HeUA5IY+7KB3rMbQ6Dn/ZivhBYMS8jHPq1hFEBiOIFWgZgmtisG4EfguoEYh+FBMn21KK/IX1gnUUReomMr1vWC9MSbfTvncnBedeXL12yQccdpuB/4yUtfUITY1uv1QrhEZE</vt:lpwstr>
  </property>
  <property fmtid="{D5CDD505-2E9C-101B-9397-08002B2CF9AE}" pid="49" name="x1ye=51">
    <vt:lpwstr>ntJHokEeizIrR1TDpABgQHzBMh35Cky1eqch7Uyeg/xQQt/kWPnO6XeJV8talGkZ/xE/HzslT0IOiqxB13waVDZgA1nPbfSv512LQLsGCIz8SZ9CbsdffYs5DbIp0xGROYk44mIsF4aiea5dNyOnrtVdQN52OgMrEFrfLuK+cmZz412UjXJESGAJ3nr0gaZo0FS5fOVwTOaNU5uUUl1jNL4Gwpf7YEhhVWIbOS2fYq4NToS+qKDnngDcfCp9XQH</vt:lpwstr>
  </property>
  <property fmtid="{D5CDD505-2E9C-101B-9397-08002B2CF9AE}" pid="50" name="x1ye=52">
    <vt:lpwstr>6hPFA16HThw0lskH02Hn560nnlFfwh0qUt2RYPGbdXlK8sc+xukjSaRtXif2++nRMNxaeNYQxmRSpSDfDrBUjnWzgrUZPrsuPU8XxpdF5+zY7u0L6NuTIzMtNCWqv3ws3+7NuRPlM3+iG4tW6++RaMKTOW+/R9Y79Pddj7vRotfvG2gkVLn9M07kI6MPrCtGqJJo3k1yA1YTw81k2Kjs4fkWz/r4M9hU97qqKva0tBq5mA/UfJC25SCSFXrDWbR</vt:lpwstr>
  </property>
  <property fmtid="{D5CDD505-2E9C-101B-9397-08002B2CF9AE}" pid="51" name="x1ye=53">
    <vt:lpwstr>vl2c4w0S7YlLnhk0OlhgoZnWp7MSZXvUJnVZVTe9upPpcpSEjOes5UNBdwUtL4Jr0iME4owwB6JxMUWGD48wQxGmU64ukI7OjShFmSu8Xt3BZZqWfN0pmdg6geewogz4CH1Sg9DdttIswIFG/Kk4Bs60NN0BKt/x14hV2I9u0xjBKz/E6Wm+6w+UgxfCCDhUlr0yysooOBLzbBCJeVe8TTFGC8XS0FbjYL4ApbBrpxjcjhGkLzrAMKwL4YcCf8J</vt:lpwstr>
  </property>
  <property fmtid="{D5CDD505-2E9C-101B-9397-08002B2CF9AE}" pid="52" name="x1ye=54">
    <vt:lpwstr>WKcPjWlS59iJOsThBTGGj3Yyp70muLGUMCX0uhqsA6sgooUgztxwEieUxcD56VEl/lYZALhPpTt5ftyMXYpM51o02b8xSpgUOBfDHSESyFZv30+8FyKE+VNTgHcEBCNlfDZF0gyzZjxtrQO8stNvYUhrCJJaFgozy9HSlLdX5vSGi/XmM4vCTc5UYKvwY/PhM8++IWpC5el3Oj5FI7tMkoQaZSOQPXWSH8kZgEUHBJbh3hal1EOeo4XFaoh1vXd</vt:lpwstr>
  </property>
  <property fmtid="{D5CDD505-2E9C-101B-9397-08002B2CF9AE}" pid="53" name="x1ye=55">
    <vt:lpwstr>JARi23HEQk3ehbFY9yn+IxzkrPUD9BVJ6MPkT8iP+8vcNrLq54l5/fO7ydzlpRW0VG0cSdjr69KZylbtHCmr86cxKxIKFgyfbHsy2IhSEkNOcmPXdY0xxgKQZ7OQlqJMQ59HIr6TkLNx9n24DLJcGs9Niclg+oSAkF3mgypSRTu+nFM8TYQPNYAgVoWehCuk/K/cUB/KFoEd/MapPDgEoW54CQw3Cc8qvQOB4tQz29TRnDZEZpOA9iN8Kqz3CgA</vt:lpwstr>
  </property>
  <property fmtid="{D5CDD505-2E9C-101B-9397-08002B2CF9AE}" pid="54" name="x1ye=56">
    <vt:lpwstr>g7+X++cDqmZAt2zw5hxpmN1x7CTPcYb53nd9ND+Pp1skV1zj73mYwpTffDwsF56LiDFhk0Jm0/yF+sU9wSy/x4jax0lhOyaMPT0P9CgfEtNFvkC1tHXhJ5YWxnB/6N3crq5XoucdgyzNCh6Kg1EEjU7xkBK0a36F2e3zBGZkWfCXppqIqHQXrQ74KMpHzDq2SdpvuhI/Mip90MtyzIxII67DhzU0omOP8YzL4umAN9RtjujybyAW3Fb/ODLWDwP</vt:lpwstr>
  </property>
  <property fmtid="{D5CDD505-2E9C-101B-9397-08002B2CF9AE}" pid="55" name="x1ye=57">
    <vt:lpwstr>TYJGRSnp6ntCoUgGKAQWlzvhoT5Cr/ZSTuBRnvjZOXMg+GhVCrI3//++RtSc18wxoq7qhz8+la90h+U8LeAl0kObX5Ncsnq9f8mtQeDMxkD2/OpEfklGm+quPoUK9IfcpwGRZRT0Z2XovY3w12lz8xR81WOInkj3QeXuyOAgGptEtcIM2NRi0dNbUklmgow9h/5gNHBoWH787S67tpU67PPMUgBpkx7hFXH+MSdIrtj1EmLePxjAsbTj4Zb9ki4</vt:lpwstr>
  </property>
  <property fmtid="{D5CDD505-2E9C-101B-9397-08002B2CF9AE}" pid="56" name="x1ye=58">
    <vt:lpwstr>dW+mohYBGvaGq+EnnHSGMqkgyPsOj5KHB4IgplxceasnPrgIbdNwvagUA43d6xeIrvNwU/F3Zk3ACcAzyASVQ+bm9HOZ9RNaUYUdtYFRXRBPSm9lwXV150CMozdV9B/Wuj/KHV5xumk0Ld4epw+u7jMLvk8lgJJUEGmriDhhrB8843p6T9YGb21HFhYl2N7b1eF5fPtrvONHvvaGfjweR2I27WqZTv9Uw7wrcvHgWQPDjotJE9HruAuddxKUK66</vt:lpwstr>
  </property>
  <property fmtid="{D5CDD505-2E9C-101B-9397-08002B2CF9AE}" pid="57" name="x1ye=59">
    <vt:lpwstr>ukRg4r1kG4BSGw5H5DrXp0fpFcD7AH5sN1h/yCX3NeGI1tvXSOVp0pWiYmcdb7B8dEzdUrHCjbEVpxnAD0Kxgn2/AW3vFMpho33o7UJzHyKJPfTsleokASM5eKCCEZ6VS3Vatob+yC37+0DHHTQMH3V7sJ5JRA+i/WILf2iIK23geKxd+WjE1yiccGlMNBApHIvhD3pgpogXTCXM1DDYsulYsaC1BXsLLXxI3r3c7ZaFYZFGvpdhBA5UvPcfwJS</vt:lpwstr>
  </property>
  <property fmtid="{D5CDD505-2E9C-101B-9397-08002B2CF9AE}" pid="58" name="x1ye=6">
    <vt:lpwstr>b1sStVdgpbI/8035I3iQ8cnchvRc3nJ321BcZH53SBQHZ17IfaItMmbnhnVjf1TVgnbWwK31VMtC6FIVxyBbAHg0NWYc/pYarLpN9wkGBJ7LO0nMeVFXa7hW5Ejz9GYj5iwKhoE7A9x6Tq5NzNvEh7af1ynpjWsJqJ9q79w+9NwCdSRT8uSkLIVenJ4ScJwxboLFXUGLHHMPK+VdiFhnCCXGpwRNUlQCM1qzPFFe1nv705eYJ+PgvZuo+eTMq0s</vt:lpwstr>
  </property>
  <property fmtid="{D5CDD505-2E9C-101B-9397-08002B2CF9AE}" pid="59" name="x1ye=60">
    <vt:lpwstr>fS9iibjlwrbP/sX2AgvEVo5DKucXI6W9SmS1UN+M+5eXSG3ctx1JvgfHvH608lpD3WtR9bq3HmUIS4Xq47KcYYkllh1qPXmJZ4I5Ir+gQvtD+LHSEldJ9zs6ttirhJG45i0AD8mlMXgcPVLT71WdPkWmlcK4b1Oe53ftXCCaJ/bIEU7lCsZnOLvqk6Lljx2xdSlZKqVr0ZBEsxSB/ER+X8DT0OFTeE5T/zwI67DZ/N4dqT0OKB9Mm4dzDjMOVcf</vt:lpwstr>
  </property>
  <property fmtid="{D5CDD505-2E9C-101B-9397-08002B2CF9AE}" pid="60" name="x1ye=61">
    <vt:lpwstr>JZz7N7ke/GVEppC8qsFFD83WhD/0g5BCOPTG96QwAcQFg4L3TpjXhmEypxh7RIFR0+c2UE6Fpx/I7rrDl5+hqv24It6VSfOt1kz+IplcXX3o2slDhN6YY24LBXI5C8bcsHC5ogO4ZQT1Ynj+94hpFIHcXGiYV2CsCRA0opTRLKeTBvkdhhke7pUMNErX4v3rntySwRPdTk/Dv65YUGkyyY8uz1oOzv6kZOyFGj5M5Ln8bTcQXmQ2L36P+EKUU+g</vt:lpwstr>
  </property>
  <property fmtid="{D5CDD505-2E9C-101B-9397-08002B2CF9AE}" pid="61" name="x1ye=62">
    <vt:lpwstr>orGxsm4UbATUy9UzaOPKpKCizh9s74aBhHu/S41FeroZTJZryrXHgcBqFim7TUr6DjMdmI2cr74SFN+UlLvazeO67JL1z1QO4If08RDPu7miD6/8HtsT3Dhuy6aBD1wSBxZ4OEj4uD0FHdk4cjLRe4J4A63zm5bI1QvVGG6XTrd+RTwtIvjgexNn35Q76TLSy1/GNbBCD/n9SUddlQOFAqOqAG+++Bd7CHwjiAvcu4Gs3goX7XYrl7nKrVOlYme</vt:lpwstr>
  </property>
  <property fmtid="{D5CDD505-2E9C-101B-9397-08002B2CF9AE}" pid="62" name="x1ye=63">
    <vt:lpwstr>VmABAgyygecRLHu7JkUv3aB8UD4NUB5t4kULtT4EDYa96B5a1/YCEquSAkaGO//D4aDJGdSl0Rh+Hg4USnh+VUCsDYTd8qDD+BPVSca/vLWnm1E2VZhQXWyv9uXqMFTvm8YArE2YaFDla/uWvdGGegPqJM+unWchbkzrBUWZS0rnezaW9+goD2u1oq6eH33JaO6bW7WWTB9Z/Nl6oeU1qXTvFgFMqZhpjIkc8YeD0ycdZOgVoEONMf7EiJPLMQO</vt:lpwstr>
  </property>
  <property fmtid="{D5CDD505-2E9C-101B-9397-08002B2CF9AE}" pid="63" name="x1ye=64">
    <vt:lpwstr>FW5ftbFFOekSqipe/RmfI1oy/aMZiC7NcwtoH/T7OuCtaOMqXkGiqUSUwHp4j5n5aXmXB8yOkkpbDLittUx0MU8BU3C7zl1fb+hRUqrgM1pE8rsf+IAaYX398Z4HHbiceEfD6ajKobjXjysgCfto6d3cKC/VwLQRMsiTVRgxqGCdSyYiGS1yX6inbauROTqsux8FHfLegfHxxvsmk3lmZuuA56Dr1kCD3eMx6WW7A4XqDng3s7FNzA0VID81y4K</vt:lpwstr>
  </property>
  <property fmtid="{D5CDD505-2E9C-101B-9397-08002B2CF9AE}" pid="64" name="x1ye=65">
    <vt:lpwstr>Q8iWCOW3BQnGSSJNdI1f//oU05yR5ECM8iroLfDhuPAZyh+coEif9u7Jy7OLJLf0lt0x9FlxbP56FccQHCfrfEEt2bWC/PIKnqQuR/Ctj9QKT+YdRcsUF0AYYdCyrKbps6xkj0cMh/OPjeN92+H0iPKVzooSF4x5oM8U2w6Fx+9cBonz85toN5eOeb7OtqI+arMlLwiy9xr070sORR/epfPgaIuZlBPNEa+7CLxHgS1hOHl+pEZgqQyctSXgd45</vt:lpwstr>
  </property>
  <property fmtid="{D5CDD505-2E9C-101B-9397-08002B2CF9AE}" pid="65" name="x1ye=66">
    <vt:lpwstr>4iC2AZWuFkcwWfGWXs9vAi5xMmusMHNfDQdumWKnfRuJgzVsOkB64puFuEdh51mJ4kasRNPJ5cigGy4qxWc0F6m1Y5dy8E3mYvuIS7m/fDd0b8fJTRWSWmEdIYHCf7mmErcppbO1WWgum15YVQGxxU7eB3rEcerUkds180iC//ZRqwNIk7rJAzUPuEk5MQ+e6TsVajmoILiHStugDaGbF/FZy3sqNAEEU/iABvFGyAtwLhTYb3bkDCfP3y8smmb</vt:lpwstr>
  </property>
  <property fmtid="{D5CDD505-2E9C-101B-9397-08002B2CF9AE}" pid="66" name="x1ye=67">
    <vt:lpwstr>t9zqrr6Y1dZ44x0d+mPIFiCjXrN5RsBy0rJaZaeiHofApChkH3lADNasP4senZp7q5tJwqqJP45ZQ+MiSGrT1rIfctokTZl7970jlSsksQtoXF+jMXX9xlr2UPxHtWNuvrb/2jyzWQ+5NOhYbMVvCmn4ktA+KACaQ7YZtTvEezo4gawyPjwMhk6FZYqCzwKUm0Wqpc0y7qHDmJKU8lgK6cUCYSy61dL7LNWuy2IELObU7zceSua+U06fQjCgrq4</vt:lpwstr>
  </property>
  <property fmtid="{D5CDD505-2E9C-101B-9397-08002B2CF9AE}" pid="67" name="x1ye=68">
    <vt:lpwstr>7Exu1u3jnqGq/e/z55Ii72uqPq7Kk+QHRIqKcuqCZt94+MgtOkP4Kyjl5YN+KHQFaf4Kqxko2U6du87cia1UU1hRO8xBI2W2GKMgPo+t+PwMje38rHDfzP6CLLpp/2IsESNaFiRntQjzrUIGmdBAFG4dxSNiknnEWkaqvuVGcbQG85dPUDgX86IFg9EAj0zIMbxpVis7OYVOco6daCVedmwEcr9MFnigB0+RtghnSmtR+duUAAp/0JoVjhgHSv8</vt:lpwstr>
  </property>
  <property fmtid="{D5CDD505-2E9C-101B-9397-08002B2CF9AE}" pid="68" name="x1ye=69">
    <vt:lpwstr>DRwNsyFMYRNyHH7mdSXXRlvyx8vNKhe6GBwS6C/TtTnzJz7QKdGtRNeILEwlZC+2ZwvH8TPVjunFzRTgL0vxHgXtLj1j164eW966DkFiUHiFvfaw4nUCi98Hf7cC9hUGLFGdLmUosTdVGhBx+4zPSQyb1cgCX4nWHJ/dqRGRbXE8wLC0N5e5c5JiaG8cZMI8lOMJVRh8+dEJCo9tyJ6o6HE3DHkT7nbkiM3wF3L4Sz/ppUhH82HAbRnGv2RFazV</vt:lpwstr>
  </property>
  <property fmtid="{D5CDD505-2E9C-101B-9397-08002B2CF9AE}" pid="69" name="x1ye=7">
    <vt:lpwstr>U2ogJvfjvzq2MGlKF7hc3ekTXi2jvKt5gixvQUpbU7ds0yuInrI5wdjqAuJ/e34sDKAFcbPEMIysaDugtgLZQEP59bi/p5Yj3okmYkDXiRl//XNdoCWnwFXm+5bbpuvPnEe6NBo76lxHFT+RA2sM3j8bChkfn259ISMUAHmai0FXO3cQZjtJwc+tXkJNmLRVXC+mamOvFKOIc+5fgASJOHxWxKjBhuNAGXrlVo1UV9LH8xtbRa1gBm7a/O+fli4</vt:lpwstr>
  </property>
  <property fmtid="{D5CDD505-2E9C-101B-9397-08002B2CF9AE}" pid="70" name="x1ye=70">
    <vt:lpwstr>mhoN5OBwd/jybu6DRYBnRqHKosXQXb+t8idrGPjwpvBws5l2GEkVxPTP1iYvcFU7RJc2x7H5xXgQVcNsSfs3hxLjJ8T28M3GrBuNx9SaqatYBm6fPM9NYabDRS8OZF46eMX3u/TotQmJly8FS5Lqcly2WsDk+jlr/Cv/H5QMKW/V1WUrPKNspGiq+kv1qbJBrCovESw6FLJ1mG/tEgFjo0jHy9XfZ6etnm6KbMezQ4RYp1lysXGYQm8Z6x4coGR</vt:lpwstr>
  </property>
  <property fmtid="{D5CDD505-2E9C-101B-9397-08002B2CF9AE}" pid="71" name="x1ye=71">
    <vt:lpwstr>ofyk3y/U4f8CopRT2P6EYerdofFPMu4oLbGT5rKPUh30YxXTdgaMUQ4JirJ9dY7TYnwmoqQKg+qIxzSWdxLWNwburgUVIZeV9zueShaWDe8mBNvFSkLzwiHVCCl40h8R/HGHeOit2ZxZ2+21K0SRG/dH/fMyx2zwF5RnXd7Ip1D31wVMD3/4rE+Qt6HA4Cr6TAsF6vV0w5z/u6BlCYgMz2oF1mF7skI9F2fVq7RsKyIFZhFMWZMQ9c03iRO33VN</vt:lpwstr>
  </property>
  <property fmtid="{D5CDD505-2E9C-101B-9397-08002B2CF9AE}" pid="72" name="x1ye=72">
    <vt:lpwstr>tXfWlQjBwg4w38wRXSNOkvxS3uPVTC33oTvteF+ne8lclZoagmL5gkD2M0jfY8X7jspShGivzpw7vH46G8JSByC93gQflyIuj8tCSd1b9/AbTsEjtnGUB4jNH900ztOkqN8Gc8kZUGDJqpC8xFx/cq3u+9A7yb2VswLJJdmCPauZd1ju+QNJ+ZmaL4znBsucSqhIZXhg7+mGSkpBfvnH+9qJ049XoZiWYcU7AuXjDtsHQl8gCKDxBcskhNr80bB</vt:lpwstr>
  </property>
  <property fmtid="{D5CDD505-2E9C-101B-9397-08002B2CF9AE}" pid="73" name="x1ye=73">
    <vt:lpwstr>6dwjvWymSlmkhMZ/j1qd4pZU0bLS/m5beGlkZyE3UlHYxG+l4e0Il8zcKDC4n+8x4G43+dn68aoxp4xLB2semXFeiNr0ijnnxEOPo1vYzTZObkXMcDlqKbA+WIggRMz+mlk3lyAMZKrqOtWXAm9b6NH2MfmjwM5YTykQuhzf28yt7bnqCO5ioT+S05jhGdUY7tsENIYPw42gm3YVxEVWSwNgfTzSACisN7xIH8ttXBCU069vNpzycnCFPWjj/8j</vt:lpwstr>
  </property>
  <property fmtid="{D5CDD505-2E9C-101B-9397-08002B2CF9AE}" pid="74" name="x1ye=74">
    <vt:lpwstr>ZHSeNnGYwKBzoCZt7OpMGnm4f8pyCsOBLCOufGbNz5LdFj228aLiZpooYBuczkyxr9Cogrtb+2z6tq34uWSOLpQ6B+qTmT6vbqXo34z7a/qMeGw09DX4FN4JuzdDDySrg+f3fY+Rk7DkbdzxlYH20JXxKgoWIpKARkU/rrVvxbo8HfURgKCN46qqYEquwxDgb0SjY+qMpSFZ30aFkKLyGOLow5e27MZh9z1dH2PZ0ztMJysc9ov9j+2G5hnZMnn</vt:lpwstr>
  </property>
  <property fmtid="{D5CDD505-2E9C-101B-9397-08002B2CF9AE}" pid="75" name="x1ye=75">
    <vt:lpwstr>wM1l54An9JaVXz/dr2oK5bGfLGUibAR8iI6pXqjzQBl1w5VFS6xCRvAwTQjNpxmY4dhDL0XNny5k3mlIrFWzLy5YMf51g5c4vWSjd3MBCOcdKI0pjgBX6WYislYkuDjA2ZN6rK1b7yicUYW6EdWAfkCBOF6jS/xDBVIp7gtjpNS4cwzIlgbnnxT4cTiWn0rTRth8AtXXfRW/AAx1JU9uszG8rJ61eBePpoUXs5XdauUe9Nno9NE9RhsrvUUuYd6</vt:lpwstr>
  </property>
  <property fmtid="{D5CDD505-2E9C-101B-9397-08002B2CF9AE}" pid="76" name="x1ye=76">
    <vt:lpwstr>PhhGHGqO3KMbxDTrZlqrw1INNwzmiVnd/CWqxxdabEuRaFVp2xIKbTyFnsesxaNy6OQZ80y+j9ROWqIaezOZnH3loxlfdihTwPMk4SGDpljLK9PA1CqLESypTHhg+eq8SiRJX6LBhGae/eN+j0tk0aTGxpHjKjEgFOup4pgURYdANDkhOOYMC4dLEM7Pfo9FUP+Y2Hau8TjhA+cFZi+Z83H46mF1O/lgY0iwNgjvovNcq+WZR530wf1edMHDmAS</vt:lpwstr>
  </property>
  <property fmtid="{D5CDD505-2E9C-101B-9397-08002B2CF9AE}" pid="77" name="x1ye=77">
    <vt:lpwstr>07Lv5DT4XTnUzvlGlQALMpAum3/bPuwkdf/G8wn97aajhAEc+vzW8x+PPH+Q6foTR//cfeGo6YgxMAAA=</vt:lpwstr>
  </property>
  <property fmtid="{D5CDD505-2E9C-101B-9397-08002B2CF9AE}" pid="78" name="x1ye=8">
    <vt:lpwstr>5ovrD3kaeLSn1pyMX1s6F0BiTkN9b+tmpmc9OrI73pl0A5MFpZZN8O/HmP0u2nka0le0NKfdBxE0dNoFscjN1FpnkLEbYuFpSQ4TBMsujTHRUNunWD5MpPuw+C3ZJDY4Dv2hVh8Ou7mblvoWaTukJ1ioqk2LvOEXwuXNgjx9o5Cnam+DK1p2jfGLKTCnmkRumuV2uKqDTxHHVAxC7c0iI7Wd2CH4m4CVeL9iRt4a1vw9x8rYvEFZojev6CDjx0H</vt:lpwstr>
  </property>
  <property fmtid="{D5CDD505-2E9C-101B-9397-08002B2CF9AE}" pid="79" name="x1ye=9">
    <vt:lpwstr>Ig0bMrXm5GaGkfJuZs72PXNdFTS/W7ZL1zJFfUWTrhuI6LBMAO63HxTegQb6YVOBXJuA54HUDo5eWezrFn8lSk/fV7CyaC3T0laPLHuSKbsgW3/RWvvlohb9EpYSPj6VnjTILtWwsML0viTHsUuhRgo/DcZqKArg5seGtLQVOJ1CgU5EdObXlbWyJswQqeCuyAfJof87E5ISlIQqVLuSQULsraDWF5PDAu9JnKFbw0sjF8zX6d7PzZbIJM4BD2x</vt:lpwstr>
  </property>
</Properties>
</file>