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DD" w:rsidRDefault="00932335" w:rsidP="006458DD">
      <w:pPr>
        <w:pStyle w:val="Puesto"/>
        <w:rPr>
          <w:sz w:val="32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-150495</wp:posOffset>
                </wp:positionV>
                <wp:extent cx="2995930" cy="435610"/>
                <wp:effectExtent l="15240" t="10160" r="825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39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8DD" w:rsidRDefault="006458DD" w:rsidP="006458D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u w:val="single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15pt;margin-top:-11.85pt;width:235.9pt;height:34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" strokeweight="1.1pt">
                <v:stroke linestyle="thinThin"/>
                <v:textbox inset="7.7pt,4.1pt,7.7pt,4.1pt">
                  <w:txbxContent>
                    <w:p w:rsidR="006458DD" w:rsidRDefault="006458DD" w:rsidP="006458DD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  <w:u w:val="single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</w:p>
    <w:p w:rsidR="006458DD" w:rsidRDefault="00932335" w:rsidP="006458DD">
      <w:pPr>
        <w:pStyle w:val="Puesto"/>
        <w:jc w:val="left"/>
        <w:rPr>
          <w:sz w:val="32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223520</wp:posOffset>
                </wp:positionV>
                <wp:extent cx="5924550" cy="0"/>
                <wp:effectExtent l="47625" t="46355" r="47625" b="3937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DBE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17.6pt" to="448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" strokeweight="2.12mm">
                <v:stroke joinstyle="miter"/>
              </v:line>
            </w:pict>
          </mc:Fallback>
        </mc:AlternateContent>
      </w:r>
    </w:p>
    <w:p w:rsidR="006458DD" w:rsidRDefault="006458DD" w:rsidP="006458DD"/>
    <w:p w:rsidR="006458DD" w:rsidRDefault="006458DD" w:rsidP="006458DD">
      <w:pPr>
        <w:rPr>
          <w:b/>
        </w:rPr>
      </w:pPr>
    </w:p>
    <w:p w:rsidR="00D3017F" w:rsidRDefault="006458DD" w:rsidP="006458D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D3017F" w:rsidRDefault="00932335" w:rsidP="006458DD">
      <w:pPr>
        <w:jc w:val="both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465455</wp:posOffset>
                </wp:positionV>
                <wp:extent cx="3282315" cy="340360"/>
                <wp:effectExtent l="3810" t="0" r="0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DD" w:rsidRDefault="00D07040" w:rsidP="006458DD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6"/>
                                <w:szCs w:val="26"/>
                                <w:u w:val="single"/>
                                <w:lang w:val="es-ES_tradnl"/>
                              </w:rPr>
                              <w:t xml:space="preserve">Juan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6"/>
                                <w:szCs w:val="26"/>
                                <w:u w:val="single"/>
                                <w:lang w:val="es-ES_tradnl"/>
                              </w:rPr>
                              <w:t>Lopez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6"/>
                                <w:szCs w:val="26"/>
                                <w:u w:val="single"/>
                                <w:lang w:val="es-ES_tradnl"/>
                              </w:rPr>
                              <w:t xml:space="preserve"> García</w:t>
                            </w:r>
                            <w:r w:rsidR="006458DD">
                              <w:rPr>
                                <w:rFonts w:ascii="Arial" w:hAnsi="Arial" w:cs="Arial"/>
                                <w:b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6458DD" w:rsidRDefault="006458DD" w:rsidP="006458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458DD" w:rsidRDefault="006458DD" w:rsidP="006458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6.5pt;margin-top:36.65pt;width:258.45pt;height:26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" stroked="f">
                <v:textbox inset="0,0,0,0">
                  <w:txbxContent>
                    <w:p w:rsidR="006458DD" w:rsidRDefault="00D07040" w:rsidP="006458DD">
                      <w:pPr>
                        <w:rPr>
                          <w:rFonts w:ascii="Arial" w:hAnsi="Arial" w:cs="Arial"/>
                          <w:b/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6"/>
                          <w:szCs w:val="26"/>
                          <w:u w:val="single"/>
                          <w:lang w:val="es-ES_tradnl"/>
                        </w:rPr>
                        <w:t>Juan Carlos Lopez García</w:t>
                      </w:r>
                      <w:r w:rsidR="006458DD">
                        <w:rPr>
                          <w:rFonts w:ascii="Arial" w:hAnsi="Arial" w:cs="Arial"/>
                          <w:b/>
                          <w:color w:val="0000FF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6458DD" w:rsidRDefault="006458DD" w:rsidP="006458DD">
                      <w:pPr>
                        <w:rPr>
                          <w:rFonts w:ascii="Arial" w:hAnsi="Arial" w:cs="Arial"/>
                        </w:rPr>
                      </w:pPr>
                    </w:p>
                    <w:p w:rsidR="006458DD" w:rsidRDefault="006458DD" w:rsidP="006458DD"/>
                  </w:txbxContent>
                </v:textbox>
              </v:shape>
            </w:pict>
          </mc:Fallback>
        </mc:AlternateContent>
      </w:r>
      <w:r w:rsidR="00867540">
        <w:rPr>
          <w:noProof/>
          <w:sz w:val="22"/>
          <w:szCs w:val="22"/>
          <w:lang w:val="es-MX" w:eastAsia="es-MX"/>
        </w:rPr>
        <w:drawing>
          <wp:inline distT="0" distB="0" distL="0" distR="0" wp14:anchorId="6ED3B9E8" wp14:editId="4B8FE9AC">
            <wp:extent cx="1314450" cy="137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DD" w:rsidRDefault="006458DD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t>Datos Generales</w:t>
      </w:r>
    </w:p>
    <w:p w:rsidR="006458DD" w:rsidRDefault="006458DD" w:rsidP="006458DD">
      <w:pPr>
        <w:rPr>
          <w:sz w:val="22"/>
          <w:szCs w:val="22"/>
          <w:lang w:val="pt-BR"/>
        </w:rPr>
      </w:pPr>
      <w:r>
        <w:rPr>
          <w:sz w:val="22"/>
          <w:szCs w:val="22"/>
        </w:rPr>
        <w:t>Direcció</w:t>
      </w:r>
      <w:r w:rsidR="00FF5D5C">
        <w:rPr>
          <w:sz w:val="22"/>
          <w:szCs w:val="22"/>
        </w:rPr>
        <w:t xml:space="preserve">n:           </w:t>
      </w:r>
      <w:proofErr w:type="spellStart"/>
      <w:r w:rsidR="00FF5D5C">
        <w:rPr>
          <w:sz w:val="22"/>
          <w:szCs w:val="22"/>
        </w:rPr>
        <w:t>Faisan</w:t>
      </w:r>
      <w:proofErr w:type="spellEnd"/>
      <w:r w:rsidR="00FF5D5C">
        <w:rPr>
          <w:sz w:val="22"/>
          <w:szCs w:val="22"/>
        </w:rPr>
        <w:t xml:space="preserve"> Avelino #317 Col. Los Faisanes sector el Dorado</w:t>
      </w:r>
    </w:p>
    <w:p w:rsidR="006458DD" w:rsidRDefault="006458DD" w:rsidP="006458DD">
      <w:pPr>
        <w:rPr>
          <w:sz w:val="22"/>
          <w:szCs w:val="22"/>
        </w:rPr>
      </w:pPr>
      <w:r>
        <w:rPr>
          <w:sz w:val="22"/>
          <w:szCs w:val="22"/>
          <w:lang w:val="pt-BR"/>
        </w:rPr>
        <w:t>Guadalupe N.L.  CP.</w:t>
      </w:r>
      <w:r w:rsidR="00FF5D5C">
        <w:rPr>
          <w:sz w:val="22"/>
          <w:szCs w:val="22"/>
        </w:rPr>
        <w:t>67196</w:t>
      </w:r>
    </w:p>
    <w:p w:rsidR="006458DD" w:rsidRDefault="006458DD" w:rsidP="006458DD">
      <w:pPr>
        <w:rPr>
          <w:sz w:val="22"/>
          <w:szCs w:val="22"/>
        </w:rPr>
      </w:pPr>
      <w:r>
        <w:rPr>
          <w:sz w:val="22"/>
          <w:szCs w:val="22"/>
        </w:rPr>
        <w:t xml:space="preserve">Teléfono casa:   </w:t>
      </w:r>
    </w:p>
    <w:p w:rsidR="006458DD" w:rsidRDefault="006458DD" w:rsidP="006458DD">
      <w:pPr>
        <w:rPr>
          <w:sz w:val="22"/>
          <w:szCs w:val="22"/>
        </w:rPr>
      </w:pPr>
      <w:r>
        <w:rPr>
          <w:sz w:val="22"/>
          <w:szCs w:val="22"/>
        </w:rPr>
        <w:t>Celular</w:t>
      </w:r>
      <w:r w:rsidR="003202D4">
        <w:rPr>
          <w:sz w:val="22"/>
          <w:szCs w:val="22"/>
        </w:rPr>
        <w:t xml:space="preserve">:              </w:t>
      </w:r>
      <w:r w:rsidR="005A7601">
        <w:rPr>
          <w:sz w:val="22"/>
          <w:szCs w:val="22"/>
        </w:rPr>
        <w:t>81-81-69-32-72</w:t>
      </w:r>
    </w:p>
    <w:p w:rsidR="006458DD" w:rsidRDefault="005B3FB7" w:rsidP="006458DD">
      <w:pPr>
        <w:rPr>
          <w:sz w:val="22"/>
          <w:szCs w:val="22"/>
        </w:rPr>
      </w:pPr>
      <w:r>
        <w:rPr>
          <w:sz w:val="22"/>
          <w:szCs w:val="22"/>
        </w:rPr>
        <w:t>Lugar y fecha:   Monterey</w:t>
      </w:r>
      <w:r w:rsidR="006458DD">
        <w:rPr>
          <w:sz w:val="22"/>
          <w:szCs w:val="22"/>
        </w:rPr>
        <w:t xml:space="preserve">, </w:t>
      </w:r>
      <w:r w:rsidR="00D07040">
        <w:rPr>
          <w:sz w:val="22"/>
          <w:szCs w:val="22"/>
        </w:rPr>
        <w:t>N.L. 05-Marzo-1985</w:t>
      </w:r>
    </w:p>
    <w:p w:rsidR="006458DD" w:rsidRDefault="006458DD" w:rsidP="006458DD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De nascimento</w:t>
      </w:r>
    </w:p>
    <w:p w:rsidR="006458DD" w:rsidRDefault="006458DD" w:rsidP="006458DD">
      <w:pPr>
        <w:rPr>
          <w:sz w:val="22"/>
          <w:szCs w:val="22"/>
        </w:rPr>
      </w:pPr>
      <w:r>
        <w:rPr>
          <w:sz w:val="22"/>
          <w:szCs w:val="22"/>
        </w:rPr>
        <w:t xml:space="preserve">Edad:                  </w:t>
      </w:r>
      <w:r w:rsidR="005B3FB7">
        <w:rPr>
          <w:sz w:val="22"/>
          <w:szCs w:val="22"/>
        </w:rPr>
        <w:t xml:space="preserve">  35</w:t>
      </w:r>
      <w:r>
        <w:rPr>
          <w:sz w:val="22"/>
          <w:szCs w:val="22"/>
        </w:rPr>
        <w:t xml:space="preserve"> años</w:t>
      </w:r>
    </w:p>
    <w:p w:rsidR="006458DD" w:rsidRDefault="006458DD" w:rsidP="006458DD">
      <w:pPr>
        <w:rPr>
          <w:sz w:val="22"/>
          <w:szCs w:val="22"/>
        </w:rPr>
      </w:pPr>
      <w:r>
        <w:rPr>
          <w:sz w:val="22"/>
          <w:szCs w:val="22"/>
        </w:rPr>
        <w:t>Estado civil:</w:t>
      </w:r>
      <w:r w:rsidR="001704AB">
        <w:rPr>
          <w:sz w:val="22"/>
          <w:szCs w:val="22"/>
        </w:rPr>
        <w:t xml:space="preserve">         casado</w:t>
      </w:r>
      <w:r>
        <w:rPr>
          <w:sz w:val="22"/>
          <w:szCs w:val="22"/>
        </w:rPr>
        <w:t xml:space="preserve"> </w:t>
      </w:r>
    </w:p>
    <w:p w:rsidR="005A7601" w:rsidRDefault="005A7601" w:rsidP="006458DD">
      <w:pPr>
        <w:rPr>
          <w:sz w:val="22"/>
          <w:szCs w:val="22"/>
        </w:rPr>
      </w:pPr>
      <w:r>
        <w:rPr>
          <w:sz w:val="22"/>
          <w:szCs w:val="22"/>
        </w:rPr>
        <w:t>No. Licencia de Conducir: 4696725</w:t>
      </w:r>
    </w:p>
    <w:p w:rsidR="006458DD" w:rsidRDefault="006458DD" w:rsidP="006458DD">
      <w:pPr>
        <w:rPr>
          <w:sz w:val="22"/>
          <w:szCs w:val="22"/>
        </w:rPr>
      </w:pPr>
      <w:r>
        <w:rPr>
          <w:sz w:val="22"/>
          <w:szCs w:val="22"/>
        </w:rPr>
        <w:t xml:space="preserve">CURP:    </w:t>
      </w:r>
      <w:r w:rsidR="00D07040">
        <w:rPr>
          <w:sz w:val="22"/>
          <w:szCs w:val="22"/>
        </w:rPr>
        <w:t xml:space="preserve">              </w:t>
      </w:r>
      <w:r w:rsidR="005A7601">
        <w:rPr>
          <w:sz w:val="22"/>
          <w:szCs w:val="22"/>
        </w:rPr>
        <w:t>LOGJ850305HNLPRN07</w:t>
      </w:r>
      <w:r>
        <w:rPr>
          <w:sz w:val="22"/>
          <w:szCs w:val="22"/>
        </w:rPr>
        <w:t xml:space="preserve"> </w:t>
      </w:r>
    </w:p>
    <w:p w:rsidR="006458DD" w:rsidRDefault="006458DD" w:rsidP="006458DD">
      <w:pPr>
        <w:rPr>
          <w:sz w:val="22"/>
          <w:szCs w:val="22"/>
        </w:rPr>
      </w:pPr>
      <w:r>
        <w:rPr>
          <w:sz w:val="22"/>
          <w:szCs w:val="22"/>
        </w:rPr>
        <w:t xml:space="preserve">RFC: </w:t>
      </w:r>
      <w:r w:rsidR="00D07040">
        <w:rPr>
          <w:sz w:val="22"/>
          <w:szCs w:val="22"/>
        </w:rPr>
        <w:t xml:space="preserve">                    LOGJ850305KX4</w:t>
      </w:r>
      <w:r>
        <w:rPr>
          <w:sz w:val="22"/>
          <w:szCs w:val="22"/>
        </w:rPr>
        <w:t xml:space="preserve"> </w:t>
      </w:r>
    </w:p>
    <w:p w:rsidR="006458DD" w:rsidRDefault="00D07040" w:rsidP="006458DD">
      <w:pPr>
        <w:rPr>
          <w:sz w:val="22"/>
          <w:szCs w:val="22"/>
        </w:rPr>
      </w:pPr>
      <w:r>
        <w:rPr>
          <w:sz w:val="22"/>
          <w:szCs w:val="22"/>
        </w:rPr>
        <w:t>Seguro Social:       43078518701</w:t>
      </w:r>
    </w:p>
    <w:p w:rsidR="006458DD" w:rsidRDefault="006458DD" w:rsidP="006458DD">
      <w:pPr>
        <w:rPr>
          <w:sz w:val="22"/>
          <w:szCs w:val="22"/>
        </w:rPr>
      </w:pPr>
      <w:r>
        <w:rPr>
          <w:sz w:val="22"/>
          <w:szCs w:val="22"/>
        </w:rPr>
        <w:t>Corr</w:t>
      </w:r>
      <w:r w:rsidR="00D07040">
        <w:rPr>
          <w:sz w:val="22"/>
          <w:szCs w:val="22"/>
        </w:rPr>
        <w:t>eo electrónico: hotnuts_23</w:t>
      </w:r>
      <w:r>
        <w:rPr>
          <w:sz w:val="22"/>
          <w:szCs w:val="22"/>
        </w:rPr>
        <w:t>@hotmail.com</w:t>
      </w:r>
    </w:p>
    <w:p w:rsidR="006458DD" w:rsidRPr="00AE6624" w:rsidRDefault="006458DD" w:rsidP="006458DD">
      <w:pPr>
        <w:jc w:val="both"/>
        <w:rPr>
          <w:color w:val="000000" w:themeColor="text1"/>
        </w:rPr>
      </w:pPr>
      <w:r w:rsidRPr="00AE6624">
        <w:rPr>
          <w:color w:val="000000" w:themeColor="text1"/>
        </w:rPr>
        <w:t xml:space="preserve">    </w:t>
      </w:r>
      <w:r w:rsidR="00AE6624">
        <w:rPr>
          <w:color w:val="000000" w:themeColor="text1"/>
        </w:rPr>
        <w:t xml:space="preserve">                               </w:t>
      </w:r>
      <w:r w:rsidRPr="00AE6624">
        <w:rPr>
          <w:color w:val="000000" w:themeColor="text1"/>
        </w:rPr>
        <w:t xml:space="preserve"> </w:t>
      </w:r>
      <w:r w:rsidR="00D07040">
        <w:rPr>
          <w:color w:val="000000" w:themeColor="text1"/>
        </w:rPr>
        <w:t>principemya23</w:t>
      </w:r>
      <w:r w:rsidR="00D07040">
        <w:rPr>
          <w:color w:val="000000" w:themeColor="text1"/>
          <w:sz w:val="22"/>
          <w:szCs w:val="22"/>
        </w:rPr>
        <w:t>@gmail</w:t>
      </w:r>
      <w:r w:rsidR="00AE6624" w:rsidRPr="00AE6624">
        <w:rPr>
          <w:color w:val="000000" w:themeColor="text1"/>
          <w:sz w:val="22"/>
          <w:szCs w:val="22"/>
        </w:rPr>
        <w:t>.com</w:t>
      </w:r>
      <w:r w:rsidRPr="00AE6624">
        <w:rPr>
          <w:color w:val="000000" w:themeColor="text1"/>
        </w:rPr>
        <w:t xml:space="preserve">          </w:t>
      </w:r>
    </w:p>
    <w:p w:rsidR="00D3017F" w:rsidRPr="00AE6624" w:rsidRDefault="00D3017F" w:rsidP="006458DD">
      <w:pPr>
        <w:spacing w:line="0" w:lineRule="atLeast"/>
        <w:jc w:val="both"/>
        <w:rPr>
          <w:rFonts w:ascii="Arial" w:hAnsi="Arial" w:cs="Arial"/>
          <w:i/>
          <w:color w:val="000000" w:themeColor="text1"/>
          <w:u w:val="single"/>
        </w:rPr>
      </w:pPr>
    </w:p>
    <w:p w:rsidR="007266DC" w:rsidRDefault="007266DC" w:rsidP="006458DD">
      <w:pPr>
        <w:spacing w:line="0" w:lineRule="atLeast"/>
        <w:jc w:val="both"/>
        <w:rPr>
          <w:rFonts w:ascii="Arial" w:hAnsi="Arial" w:cs="Arial"/>
          <w:b/>
          <w:i/>
          <w:color w:val="0000FF"/>
          <w:u w:val="single"/>
        </w:rPr>
      </w:pPr>
    </w:p>
    <w:p w:rsidR="006458DD" w:rsidRDefault="006458DD" w:rsidP="006458DD">
      <w:pPr>
        <w:spacing w:line="0" w:lineRule="atLeast"/>
        <w:jc w:val="both"/>
        <w:rPr>
          <w:rFonts w:ascii="Arial" w:hAnsi="Arial" w:cs="Arial"/>
          <w:b/>
          <w:i/>
          <w:color w:val="0000FF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t xml:space="preserve">Escolaridad  </w:t>
      </w:r>
    </w:p>
    <w:p w:rsidR="006458DD" w:rsidRDefault="006458DD" w:rsidP="006458DD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Primaria: </w:t>
      </w:r>
      <w:proofErr w:type="spellStart"/>
      <w:r>
        <w:rPr>
          <w:rFonts w:ascii="Arial" w:hAnsi="Arial" w:cs="Arial"/>
        </w:rPr>
        <w:t>Esc</w:t>
      </w:r>
      <w:proofErr w:type="spellEnd"/>
      <w:r w:rsidR="00D07040">
        <w:rPr>
          <w:rFonts w:ascii="Arial" w:hAnsi="Arial" w:cs="Arial"/>
        </w:rPr>
        <w:t>: Miguel de Cervantes Saavedra (1992 al 1998</w:t>
      </w:r>
      <w:r>
        <w:rPr>
          <w:rFonts w:ascii="Arial" w:hAnsi="Arial" w:cs="Arial"/>
        </w:rPr>
        <w:t>)</w:t>
      </w:r>
    </w:p>
    <w:p w:rsidR="006458DD" w:rsidRDefault="006458DD" w:rsidP="006458DD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Secundaria:</w:t>
      </w:r>
      <w:r w:rsidR="002855A4">
        <w:rPr>
          <w:rFonts w:ascii="Arial" w:hAnsi="Arial" w:cs="Arial"/>
        </w:rPr>
        <w:t xml:space="preserve"> Esc. Sec. </w:t>
      </w:r>
      <w:proofErr w:type="spellStart"/>
      <w:r w:rsidR="002855A4">
        <w:rPr>
          <w:rFonts w:ascii="Arial" w:hAnsi="Arial" w:cs="Arial"/>
        </w:rPr>
        <w:t>Tecnica</w:t>
      </w:r>
      <w:proofErr w:type="spellEnd"/>
      <w:r w:rsidR="002855A4">
        <w:rPr>
          <w:rFonts w:ascii="Arial" w:hAnsi="Arial" w:cs="Arial"/>
        </w:rPr>
        <w:t xml:space="preserve"> No.68</w:t>
      </w:r>
      <w:r w:rsidR="00D07040">
        <w:rPr>
          <w:rFonts w:ascii="Arial" w:hAnsi="Arial" w:cs="Arial"/>
        </w:rPr>
        <w:t xml:space="preserve"> (1998 al 2001</w:t>
      </w:r>
      <w:r>
        <w:rPr>
          <w:rFonts w:ascii="Arial" w:hAnsi="Arial" w:cs="Arial"/>
        </w:rPr>
        <w:t>)</w:t>
      </w:r>
    </w:p>
    <w:p w:rsidR="006458DD" w:rsidRDefault="00D07040" w:rsidP="006458DD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Preparatoria: Preparatoria No.22</w:t>
      </w:r>
      <w:r>
        <w:rPr>
          <w:rFonts w:ascii="Arial" w:hAnsi="Arial" w:cs="Arial"/>
        </w:rPr>
        <w:t xml:space="preserve"> (UANL</w:t>
      </w:r>
      <w:r w:rsidR="006458DD">
        <w:rPr>
          <w:rFonts w:ascii="Arial" w:hAnsi="Arial" w:cs="Arial"/>
        </w:rPr>
        <w:t xml:space="preserve">) </w:t>
      </w:r>
      <w:r>
        <w:rPr>
          <w:rFonts w:ascii="Arial" w:hAnsi="Arial" w:cs="Arial"/>
          <w:bCs/>
        </w:rPr>
        <w:t xml:space="preserve"> (2001 al 2003</w:t>
      </w:r>
      <w:r w:rsidR="006458DD">
        <w:rPr>
          <w:rFonts w:ascii="Arial" w:hAnsi="Arial" w:cs="Arial"/>
          <w:bCs/>
        </w:rPr>
        <w:t>).</w:t>
      </w:r>
    </w:p>
    <w:p w:rsidR="006458DD" w:rsidRDefault="006458DD" w:rsidP="006458DD">
      <w:pPr>
        <w:jc w:val="both"/>
        <w:rPr>
          <w:rFonts w:ascii="Arial" w:hAnsi="Arial" w:cs="Arial"/>
        </w:rPr>
      </w:pPr>
    </w:p>
    <w:p w:rsidR="00D3017F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7266DC" w:rsidRDefault="007266DC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6458DD" w:rsidRDefault="006458DD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t xml:space="preserve">Estudios  </w:t>
      </w:r>
    </w:p>
    <w:p w:rsidR="006458DD" w:rsidRDefault="00D07040" w:rsidP="00645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Facultad: Facultad de Ingeniería Mecánica y Eléctrica (FIME</w:t>
      </w:r>
      <w:r w:rsidR="006458DD">
        <w:rPr>
          <w:rFonts w:ascii="Arial" w:hAnsi="Arial" w:cs="Arial"/>
        </w:rPr>
        <w:t>)</w:t>
      </w:r>
      <w:proofErr w:type="gramStart"/>
      <w:r w:rsidR="006458DD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2003 al 2007</w:t>
      </w:r>
      <w:r w:rsidR="004C4AA0">
        <w:rPr>
          <w:rFonts w:ascii="Arial" w:hAnsi="Arial" w:cs="Arial"/>
        </w:rPr>
        <w:t>)</w:t>
      </w:r>
    </w:p>
    <w:p w:rsidR="006458DD" w:rsidRDefault="00D07040" w:rsidP="00645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Carrera: Ingeniero Mecánico Eléctrico (IME</w:t>
      </w:r>
      <w:r w:rsidR="006458DD">
        <w:rPr>
          <w:rFonts w:ascii="Arial" w:hAnsi="Arial" w:cs="Arial"/>
        </w:rPr>
        <w:t>).</w:t>
      </w:r>
    </w:p>
    <w:p w:rsidR="006458DD" w:rsidRDefault="00D07040" w:rsidP="006458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Grado: 6 Semestre</w:t>
      </w:r>
    </w:p>
    <w:p w:rsidR="006458DD" w:rsidRDefault="006458DD" w:rsidP="006458DD">
      <w:pPr>
        <w:jc w:val="both"/>
        <w:rPr>
          <w:rFonts w:ascii="Arial" w:hAnsi="Arial" w:cs="Arial"/>
        </w:rPr>
      </w:pPr>
    </w:p>
    <w:p w:rsidR="00D3017F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7266DC" w:rsidRDefault="007266DC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6458DD" w:rsidRDefault="006458DD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t>Resumen de habilidades</w:t>
      </w:r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 xml:space="preserve">.- elaboración de cotizaciones corte </w:t>
      </w:r>
      <w:proofErr w:type="spellStart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pantografo</w:t>
      </w:r>
      <w:proofErr w:type="spellEnd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 xml:space="preserve"> y laser</w:t>
      </w:r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.- supervisión de corte</w:t>
      </w:r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.- interpretación de dibujos</w:t>
      </w:r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 xml:space="preserve">.- elaboración de dibujos en auto </w:t>
      </w:r>
      <w:proofErr w:type="spellStart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cad</w:t>
      </w:r>
      <w:proofErr w:type="spellEnd"/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 xml:space="preserve">.- elaboración de programas de corte, sigma </w:t>
      </w:r>
      <w:proofErr w:type="spellStart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nest</w:t>
      </w:r>
      <w:proofErr w:type="spellEnd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 xml:space="preserve"> y </w:t>
      </w:r>
      <w:proofErr w:type="spellStart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tru</w:t>
      </w:r>
      <w:proofErr w:type="spellEnd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 xml:space="preserve"> tops</w:t>
      </w:r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 xml:space="preserve">.- </w:t>
      </w:r>
      <w:proofErr w:type="spellStart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nesteos</w:t>
      </w:r>
      <w:proofErr w:type="spellEnd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 para mejor aprovechamiento de materia prima</w:t>
      </w:r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.- revisión dimensional de piezas </w:t>
      </w:r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 xml:space="preserve">.- manejo de </w:t>
      </w:r>
      <w:proofErr w:type="spellStart"/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sap</w:t>
      </w:r>
      <w:proofErr w:type="spellEnd"/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.- inventario materia prima</w:t>
      </w:r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.- atención a los cliente directamente</w:t>
      </w:r>
    </w:p>
    <w:p w:rsidR="005B3FB7" w:rsidRPr="005B3FB7" w:rsidRDefault="005B3FB7" w:rsidP="005B3FB7">
      <w:pPr>
        <w:shd w:val="clear" w:color="auto" w:fill="FFFFFF"/>
        <w:suppressAutoHyphens w:val="0"/>
        <w:textAlignment w:val="baseline"/>
        <w:rPr>
          <w:rFonts w:ascii="Segoe UI" w:hAnsi="Segoe UI" w:cs="Segoe UI"/>
          <w:color w:val="201F1E"/>
          <w:sz w:val="23"/>
          <w:szCs w:val="23"/>
          <w:lang w:val="es-MX" w:eastAsia="es-MX"/>
        </w:rPr>
      </w:pPr>
      <w:r w:rsidRPr="005B3FB7">
        <w:rPr>
          <w:rFonts w:ascii="Segoe UI" w:hAnsi="Segoe UI" w:cs="Segoe UI"/>
          <w:color w:val="201F1E"/>
          <w:sz w:val="23"/>
          <w:szCs w:val="23"/>
          <w:lang w:val="es-MX" w:eastAsia="es-MX"/>
        </w:rPr>
        <w:t>.- % de inglés</w:t>
      </w:r>
    </w:p>
    <w:p w:rsidR="006458DD" w:rsidRDefault="006458DD" w:rsidP="006458DD">
      <w:pPr>
        <w:jc w:val="both"/>
        <w:rPr>
          <w:rFonts w:ascii="Arial" w:hAnsi="Arial" w:cs="Arial"/>
        </w:rPr>
      </w:pPr>
    </w:p>
    <w:p w:rsidR="00D3017F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7266DC" w:rsidRDefault="007266DC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6458DD" w:rsidRDefault="006458DD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t>Software que domina</w:t>
      </w:r>
    </w:p>
    <w:p w:rsidR="006458DD" w:rsidRDefault="006458DD" w:rsidP="006458DD">
      <w:pPr>
        <w:jc w:val="both"/>
        <w:rPr>
          <w:rFonts w:ascii="Arial" w:hAnsi="Arial" w:cs="Arial"/>
          <w:lang w:val="en-US"/>
        </w:rPr>
      </w:pPr>
      <w:proofErr w:type="spellStart"/>
      <w:r w:rsidRPr="0025754D">
        <w:rPr>
          <w:rFonts w:ascii="Arial" w:hAnsi="Arial" w:cs="Arial"/>
          <w:lang w:val="en-US"/>
        </w:rPr>
        <w:t>Paquete</w:t>
      </w:r>
      <w:proofErr w:type="spellEnd"/>
      <w:r w:rsidRPr="0025754D">
        <w:rPr>
          <w:rFonts w:ascii="Arial" w:hAnsi="Arial" w:cs="Arial"/>
          <w:lang w:val="en-US"/>
        </w:rPr>
        <w:t xml:space="preserve"> office: Micros</w:t>
      </w:r>
      <w:r w:rsidR="0025754D" w:rsidRPr="0025754D">
        <w:rPr>
          <w:rFonts w:ascii="Arial" w:hAnsi="Arial" w:cs="Arial"/>
          <w:lang w:val="en-US"/>
        </w:rPr>
        <w:t>of</w:t>
      </w:r>
      <w:r w:rsidR="0025754D">
        <w:rPr>
          <w:rFonts w:ascii="Arial" w:hAnsi="Arial" w:cs="Arial"/>
          <w:lang w:val="en-US"/>
        </w:rPr>
        <w:t>t Word, PowerPoint, Excel, Outlook</w:t>
      </w:r>
    </w:p>
    <w:p w:rsidR="0025754D" w:rsidRPr="0025754D" w:rsidRDefault="003202D4" w:rsidP="006458D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AutoCad</w:t>
      </w:r>
      <w:proofErr w:type="spellEnd"/>
      <w:r>
        <w:rPr>
          <w:rFonts w:ascii="Arial" w:hAnsi="Arial" w:cs="Arial"/>
        </w:rPr>
        <w:t>,</w:t>
      </w:r>
      <w:r w:rsidR="0025754D" w:rsidRPr="0025754D">
        <w:rPr>
          <w:rFonts w:ascii="Arial" w:hAnsi="Arial" w:cs="Arial"/>
        </w:rPr>
        <w:t xml:space="preserve"> Solid </w:t>
      </w:r>
      <w:r>
        <w:rPr>
          <w:rFonts w:ascii="Arial" w:hAnsi="Arial" w:cs="Arial"/>
        </w:rPr>
        <w:t>Works, SAP</w:t>
      </w:r>
      <w:r w:rsidR="0025754D" w:rsidRPr="0025754D">
        <w:rPr>
          <w:rFonts w:ascii="Arial" w:hAnsi="Arial" w:cs="Arial"/>
        </w:rPr>
        <w:t xml:space="preserve"> y la Disposición de Aprender cualquier programa necesario para </w:t>
      </w:r>
      <w:r w:rsidR="0025754D">
        <w:rPr>
          <w:rFonts w:ascii="Arial" w:hAnsi="Arial" w:cs="Arial"/>
        </w:rPr>
        <w:t>la Realización del Trabajo.</w:t>
      </w:r>
    </w:p>
    <w:p w:rsidR="006458DD" w:rsidRPr="0025754D" w:rsidRDefault="006458DD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6458DD" w:rsidRPr="0025754D" w:rsidRDefault="006458DD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Pr="0025754D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Pr="0025754D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Pr="0025754D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Pr="0025754D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Pr="0025754D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Pr="0025754D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Pr="0025754D" w:rsidRDefault="00D3017F" w:rsidP="00D3017F">
      <w:pPr>
        <w:jc w:val="center"/>
        <w:rPr>
          <w:rFonts w:ascii="Arial" w:hAnsi="Arial" w:cs="Arial"/>
          <w:b/>
          <w:i/>
          <w:color w:val="0000FF"/>
          <w:u w:val="single"/>
        </w:rPr>
      </w:pPr>
    </w:p>
    <w:p w:rsidR="00D3017F" w:rsidRPr="0025754D" w:rsidRDefault="00D3017F" w:rsidP="00D3017F">
      <w:pPr>
        <w:jc w:val="center"/>
        <w:rPr>
          <w:rFonts w:ascii="Arial" w:hAnsi="Arial" w:cs="Arial"/>
          <w:b/>
          <w:i/>
          <w:color w:val="0000FF"/>
          <w:u w:val="single"/>
        </w:rPr>
      </w:pPr>
    </w:p>
    <w:p w:rsidR="00D3017F" w:rsidRDefault="00D3017F" w:rsidP="00D3017F">
      <w:pPr>
        <w:jc w:val="center"/>
        <w:rPr>
          <w:rFonts w:ascii="Arial" w:hAnsi="Arial" w:cs="Arial"/>
          <w:b/>
          <w:i/>
          <w:color w:val="0000FF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t>Experiencia  Laboral</w:t>
      </w:r>
    </w:p>
    <w:p w:rsidR="00D3017F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Pr="007266DC" w:rsidRDefault="00D3017F" w:rsidP="007266DC">
      <w:pPr>
        <w:jc w:val="center"/>
        <w:rPr>
          <w:rFonts w:ascii="Arial" w:hAnsi="Arial" w:cs="Arial"/>
          <w:color w:val="0000FF"/>
          <w:u w:val="single"/>
        </w:rPr>
      </w:pPr>
    </w:p>
    <w:p w:rsidR="00D3017F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D3017F" w:rsidRDefault="00D3017F" w:rsidP="006458DD">
      <w:pPr>
        <w:jc w:val="both"/>
        <w:rPr>
          <w:rFonts w:ascii="Arial" w:hAnsi="Arial" w:cs="Arial"/>
          <w:b/>
          <w:i/>
          <w:color w:val="0000FF"/>
          <w:u w:val="single"/>
        </w:rPr>
      </w:pPr>
    </w:p>
    <w:p w:rsidR="006458DD" w:rsidRDefault="006458DD" w:rsidP="006458DD">
      <w:pPr>
        <w:rPr>
          <w:rFonts w:ascii="Arial" w:hAnsi="Arial" w:cs="Arial"/>
          <w:bCs/>
        </w:rPr>
      </w:pPr>
    </w:p>
    <w:p w:rsidR="006458DD" w:rsidRDefault="006458DD" w:rsidP="006458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25754D">
        <w:rPr>
          <w:rFonts w:ascii="Arial" w:hAnsi="Arial" w:cs="Arial"/>
          <w:b/>
          <w:bCs/>
        </w:rPr>
        <w:t>TECRED SA DE CV</w:t>
      </w:r>
    </w:p>
    <w:p w:rsidR="0025754D" w:rsidRDefault="0025754D" w:rsidP="006458D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Entre Cuauhtémoc y padre </w:t>
      </w:r>
      <w:proofErr w:type="spellStart"/>
      <w:r>
        <w:rPr>
          <w:rFonts w:ascii="Arial" w:hAnsi="Arial" w:cs="Arial"/>
          <w:b/>
          <w:bCs/>
        </w:rPr>
        <w:t>mier</w:t>
      </w:r>
      <w:proofErr w:type="spellEnd"/>
    </w:p>
    <w:p w:rsidR="006458DD" w:rsidRDefault="006458DD" w:rsidP="006458DD">
      <w:pPr>
        <w:widowControl w:val="0"/>
        <w:jc w:val="both"/>
        <w:rPr>
          <w:rFonts w:ascii="Arial" w:hAnsi="Arial" w:cs="Arial"/>
          <w:bCs/>
        </w:rPr>
      </w:pPr>
    </w:p>
    <w:p w:rsidR="00D3017F" w:rsidRDefault="00D3017F" w:rsidP="006458DD">
      <w:pPr>
        <w:widowControl w:val="0"/>
        <w:jc w:val="both"/>
        <w:rPr>
          <w:rFonts w:ascii="Arial" w:hAnsi="Arial" w:cs="Arial"/>
          <w:b/>
          <w:bCs/>
          <w:color w:val="0000FF"/>
        </w:rPr>
      </w:pPr>
    </w:p>
    <w:p w:rsidR="006458DD" w:rsidRDefault="0025754D" w:rsidP="006458DD">
      <w:pPr>
        <w:widowControl w:val="0"/>
        <w:jc w:val="both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Supervisor en Línea de Producción</w:t>
      </w:r>
      <w:r w:rsidR="006458DD">
        <w:rPr>
          <w:rFonts w:ascii="Arial" w:hAnsi="Arial" w:cs="Arial"/>
          <w:b/>
          <w:bCs/>
          <w:color w:val="0000FF"/>
        </w:rPr>
        <w:t xml:space="preserve">                                                                   </w:t>
      </w:r>
    </w:p>
    <w:p w:rsidR="006458DD" w:rsidRPr="00EF266D" w:rsidRDefault="005B2AB0" w:rsidP="006458DD">
      <w:pPr>
        <w:widowControl w:val="0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Encargado de la producción en el digitalizado y calidad de imágenes, además de realizar la base de datos para mostrar de manera digital las imágenes de los libros del Registro Público de la Propiedad y del Comercio</w:t>
      </w:r>
      <w:r w:rsidR="006458DD" w:rsidRPr="00EF266D">
        <w:rPr>
          <w:rFonts w:ascii="Arial" w:hAnsi="Arial" w:cs="Arial"/>
          <w:bCs/>
        </w:rPr>
        <w:t xml:space="preserve">. </w:t>
      </w:r>
    </w:p>
    <w:p w:rsidR="006458DD" w:rsidRPr="00EF266D" w:rsidRDefault="006458DD" w:rsidP="006458DD">
      <w:pPr>
        <w:widowControl w:val="0"/>
        <w:jc w:val="both"/>
        <w:rPr>
          <w:rFonts w:ascii="Arial" w:hAnsi="Arial" w:cs="Arial"/>
          <w:b/>
          <w:bCs/>
          <w:color w:val="0000FF"/>
        </w:rPr>
      </w:pPr>
    </w:p>
    <w:p w:rsidR="00D3017F" w:rsidRPr="00EF266D" w:rsidRDefault="00D3017F" w:rsidP="006458DD">
      <w:pPr>
        <w:widowControl w:val="0"/>
        <w:jc w:val="both"/>
        <w:rPr>
          <w:rFonts w:ascii="Arial" w:hAnsi="Arial" w:cs="Arial"/>
          <w:b/>
          <w:bCs/>
          <w:color w:val="0000FF"/>
        </w:rPr>
      </w:pPr>
    </w:p>
    <w:p w:rsidR="006458DD" w:rsidRPr="00EF266D" w:rsidRDefault="006458DD" w:rsidP="006458DD">
      <w:pPr>
        <w:rPr>
          <w:rFonts w:ascii="Arial" w:hAnsi="Arial" w:cs="Arial"/>
          <w:b/>
          <w:bCs/>
        </w:rPr>
      </w:pPr>
      <w:r w:rsidRPr="00EF266D">
        <w:rPr>
          <w:rFonts w:ascii="Arial" w:hAnsi="Arial" w:cs="Arial"/>
          <w:b/>
          <w:bCs/>
        </w:rPr>
        <w:t>* Análisis de Defectos.</w:t>
      </w:r>
    </w:p>
    <w:p w:rsidR="006458DD" w:rsidRPr="00EF266D" w:rsidRDefault="006458DD" w:rsidP="006458DD">
      <w:pPr>
        <w:rPr>
          <w:rFonts w:ascii="Arial" w:hAnsi="Arial" w:cs="Arial"/>
          <w:bCs/>
        </w:rPr>
      </w:pPr>
    </w:p>
    <w:p w:rsidR="006458DD" w:rsidRPr="00EF266D" w:rsidRDefault="006458DD" w:rsidP="006458DD">
      <w:pPr>
        <w:rPr>
          <w:rFonts w:ascii="Arial" w:hAnsi="Arial" w:cs="Arial"/>
          <w:bCs/>
        </w:rPr>
      </w:pPr>
      <w:r w:rsidRPr="00EF266D">
        <w:rPr>
          <w:rFonts w:ascii="Arial" w:hAnsi="Arial" w:cs="Arial"/>
          <w:bCs/>
        </w:rPr>
        <w:tab/>
        <w:t>- Seguimiento a información generada en proceso.</w:t>
      </w:r>
    </w:p>
    <w:p w:rsidR="006458DD" w:rsidRPr="00EF266D" w:rsidRDefault="005B2AB0" w:rsidP="006458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Seguimiento a la Calidad del Producto</w:t>
      </w:r>
      <w:r w:rsidR="006458DD" w:rsidRPr="00EF266D">
        <w:rPr>
          <w:rFonts w:ascii="Arial" w:hAnsi="Arial" w:cs="Arial"/>
          <w:bCs/>
        </w:rPr>
        <w:t>.</w:t>
      </w:r>
    </w:p>
    <w:p w:rsidR="006458DD" w:rsidRPr="00EF266D" w:rsidRDefault="006458DD" w:rsidP="006458DD">
      <w:pPr>
        <w:rPr>
          <w:rFonts w:ascii="Arial" w:hAnsi="Arial" w:cs="Arial"/>
          <w:bCs/>
        </w:rPr>
      </w:pPr>
      <w:r w:rsidRPr="00EF266D">
        <w:rPr>
          <w:rFonts w:ascii="Arial" w:hAnsi="Arial" w:cs="Arial"/>
          <w:bCs/>
        </w:rPr>
        <w:tab/>
        <w:t xml:space="preserve">- Elaboración de </w:t>
      </w:r>
      <w:r w:rsidR="005B2AB0">
        <w:rPr>
          <w:rFonts w:ascii="Arial" w:hAnsi="Arial" w:cs="Arial"/>
          <w:bCs/>
        </w:rPr>
        <w:t>Gráficos de Producción.</w:t>
      </w:r>
    </w:p>
    <w:p w:rsidR="006458DD" w:rsidRPr="00EF266D" w:rsidRDefault="005B2AB0" w:rsidP="006458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- Elaboración de Reportes de </w:t>
      </w:r>
      <w:proofErr w:type="spellStart"/>
      <w:r>
        <w:rPr>
          <w:rFonts w:ascii="Arial" w:hAnsi="Arial" w:cs="Arial"/>
          <w:bCs/>
        </w:rPr>
        <w:t>Produccion</w:t>
      </w:r>
      <w:proofErr w:type="spellEnd"/>
      <w:r>
        <w:rPr>
          <w:rFonts w:ascii="Arial" w:hAnsi="Arial" w:cs="Arial"/>
          <w:bCs/>
        </w:rPr>
        <w:t>.</w:t>
      </w:r>
    </w:p>
    <w:p w:rsidR="006458DD" w:rsidRPr="00EF266D" w:rsidRDefault="005B2AB0" w:rsidP="006458DD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</w:p>
    <w:p w:rsidR="006458DD" w:rsidRPr="00EF266D" w:rsidRDefault="005B2AB0" w:rsidP="006458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D3017F" w:rsidRPr="00EF266D" w:rsidRDefault="00D3017F" w:rsidP="006458DD">
      <w:pPr>
        <w:rPr>
          <w:rFonts w:ascii="Arial" w:hAnsi="Arial" w:cs="Arial"/>
          <w:b/>
          <w:bCs/>
        </w:rPr>
      </w:pPr>
    </w:p>
    <w:p w:rsidR="006458DD" w:rsidRPr="00EF266D" w:rsidRDefault="006458DD" w:rsidP="006458DD">
      <w:pPr>
        <w:rPr>
          <w:rFonts w:ascii="Arial" w:hAnsi="Arial" w:cs="Arial"/>
          <w:b/>
          <w:bCs/>
        </w:rPr>
      </w:pPr>
      <w:r w:rsidRPr="00EF266D">
        <w:rPr>
          <w:rFonts w:ascii="Arial" w:hAnsi="Arial" w:cs="Arial"/>
          <w:b/>
          <w:bCs/>
        </w:rPr>
        <w:t>* Entrenamiento a Personal de Área.</w:t>
      </w:r>
    </w:p>
    <w:p w:rsidR="006458DD" w:rsidRPr="00EF266D" w:rsidRDefault="006458DD" w:rsidP="006458DD">
      <w:pPr>
        <w:rPr>
          <w:rFonts w:ascii="Arial" w:hAnsi="Arial" w:cs="Arial"/>
          <w:b/>
          <w:bCs/>
        </w:rPr>
      </w:pPr>
    </w:p>
    <w:p w:rsidR="006458DD" w:rsidRPr="00EF266D" w:rsidRDefault="006458DD" w:rsidP="007266DC">
      <w:pPr>
        <w:ind w:left="720"/>
        <w:rPr>
          <w:rFonts w:ascii="Arial" w:hAnsi="Arial" w:cs="Arial"/>
          <w:bCs/>
        </w:rPr>
      </w:pPr>
      <w:r w:rsidRPr="00EF266D">
        <w:rPr>
          <w:rFonts w:ascii="Arial" w:hAnsi="Arial" w:cs="Arial"/>
          <w:bCs/>
        </w:rPr>
        <w:t xml:space="preserve">- Elaboración de Juntas con </w:t>
      </w:r>
      <w:r w:rsidR="005B2AB0">
        <w:rPr>
          <w:rFonts w:ascii="Arial" w:hAnsi="Arial" w:cs="Arial"/>
          <w:bCs/>
        </w:rPr>
        <w:t>operadores de los diferentes procesos</w:t>
      </w:r>
      <w:r w:rsidRPr="00EF266D">
        <w:rPr>
          <w:rFonts w:ascii="Arial" w:hAnsi="Arial" w:cs="Arial"/>
          <w:bCs/>
        </w:rPr>
        <w:t xml:space="preserve"> haciendo especial </w:t>
      </w:r>
      <w:r w:rsidR="005B2AB0">
        <w:rPr>
          <w:rFonts w:ascii="Arial" w:hAnsi="Arial" w:cs="Arial"/>
          <w:bCs/>
        </w:rPr>
        <w:t>enfoque a principales procedimientos</w:t>
      </w:r>
      <w:r w:rsidRPr="00EF266D">
        <w:rPr>
          <w:rFonts w:ascii="Arial" w:hAnsi="Arial" w:cs="Arial"/>
          <w:bCs/>
        </w:rPr>
        <w:t xml:space="preserve"> con mayor cantidad de defectos. </w:t>
      </w:r>
    </w:p>
    <w:p w:rsidR="006458DD" w:rsidRPr="00EF266D" w:rsidRDefault="006458DD" w:rsidP="006458DD">
      <w:pPr>
        <w:rPr>
          <w:rFonts w:ascii="Arial" w:hAnsi="Arial" w:cs="Arial"/>
          <w:bCs/>
        </w:rPr>
      </w:pPr>
    </w:p>
    <w:p w:rsidR="006458DD" w:rsidRPr="00EF266D" w:rsidRDefault="006458DD" w:rsidP="006458DD">
      <w:pPr>
        <w:rPr>
          <w:rFonts w:ascii="Arial" w:hAnsi="Arial" w:cs="Arial"/>
          <w:b/>
          <w:bCs/>
        </w:rPr>
      </w:pPr>
      <w:r w:rsidRPr="00EF266D">
        <w:rPr>
          <w:rFonts w:ascii="Arial" w:hAnsi="Arial" w:cs="Arial"/>
          <w:b/>
          <w:bCs/>
        </w:rPr>
        <w:t>* Retroalimentación a Personal de Área.</w:t>
      </w:r>
    </w:p>
    <w:p w:rsidR="006458DD" w:rsidRPr="00EF266D" w:rsidRDefault="006458DD" w:rsidP="006458DD">
      <w:pPr>
        <w:ind w:left="720"/>
        <w:rPr>
          <w:rFonts w:ascii="Arial" w:hAnsi="Arial" w:cs="Arial"/>
          <w:bCs/>
        </w:rPr>
      </w:pPr>
    </w:p>
    <w:p w:rsidR="006458DD" w:rsidRPr="00EF266D" w:rsidRDefault="006458DD" w:rsidP="005B2AB0">
      <w:pPr>
        <w:ind w:left="720"/>
        <w:rPr>
          <w:rFonts w:ascii="Arial" w:hAnsi="Arial" w:cs="Arial"/>
          <w:bCs/>
        </w:rPr>
      </w:pPr>
      <w:r w:rsidRPr="00EF266D">
        <w:rPr>
          <w:rFonts w:ascii="Arial" w:hAnsi="Arial" w:cs="Arial"/>
          <w:bCs/>
        </w:rPr>
        <w:t>- Darle seguimiento a la hoja de defectos y hacerle llegar la información a los op</w:t>
      </w:r>
      <w:r w:rsidR="005B2AB0">
        <w:rPr>
          <w:rFonts w:ascii="Arial" w:hAnsi="Arial" w:cs="Arial"/>
          <w:bCs/>
        </w:rPr>
        <w:t>eradores de la línea de producción en todos los procedimientos.</w:t>
      </w:r>
    </w:p>
    <w:p w:rsidR="006458DD" w:rsidRPr="00EF266D" w:rsidRDefault="006458DD" w:rsidP="006458DD">
      <w:pPr>
        <w:ind w:left="720"/>
        <w:rPr>
          <w:rFonts w:ascii="Arial" w:hAnsi="Arial" w:cs="Arial"/>
          <w:bCs/>
        </w:rPr>
      </w:pPr>
      <w:r w:rsidRPr="00EF266D">
        <w:rPr>
          <w:rFonts w:ascii="Arial" w:hAnsi="Arial" w:cs="Arial"/>
          <w:bCs/>
        </w:rPr>
        <w:t>- Retroalimentar al Personal.</w:t>
      </w:r>
    </w:p>
    <w:p w:rsidR="006458DD" w:rsidRPr="00EF266D" w:rsidRDefault="006458DD" w:rsidP="006458DD">
      <w:pPr>
        <w:ind w:left="720"/>
        <w:rPr>
          <w:rFonts w:ascii="Arial" w:hAnsi="Arial" w:cs="Arial"/>
        </w:rPr>
      </w:pPr>
      <w:r w:rsidRPr="00EF266D">
        <w:rPr>
          <w:rFonts w:ascii="Arial" w:hAnsi="Arial" w:cs="Arial"/>
        </w:rPr>
        <w:t>- Motivar al operador a seguir su método de</w:t>
      </w:r>
      <w:r w:rsidR="005B2AB0">
        <w:rPr>
          <w:rFonts w:ascii="Arial" w:hAnsi="Arial" w:cs="Arial"/>
        </w:rPr>
        <w:t xml:space="preserve"> trabajo y los beneficios que trae consigo.</w:t>
      </w:r>
    </w:p>
    <w:p w:rsidR="00D3017F" w:rsidRDefault="00D3017F" w:rsidP="005B2AB0">
      <w:pPr>
        <w:ind w:left="720"/>
        <w:rPr>
          <w:rFonts w:ascii="Arial" w:hAnsi="Arial" w:cs="Arial"/>
        </w:rPr>
      </w:pPr>
    </w:p>
    <w:p w:rsidR="005B2AB0" w:rsidRPr="005B2AB0" w:rsidRDefault="005B2AB0" w:rsidP="005B2AB0">
      <w:pPr>
        <w:ind w:left="720"/>
        <w:rPr>
          <w:rFonts w:ascii="Arial" w:hAnsi="Arial" w:cs="Arial"/>
        </w:rPr>
      </w:pPr>
    </w:p>
    <w:p w:rsidR="00D3017F" w:rsidRPr="005B2AB0" w:rsidRDefault="00932335" w:rsidP="006458DD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3810</wp:posOffset>
                </wp:positionV>
                <wp:extent cx="2777490" cy="1176020"/>
                <wp:effectExtent l="9525" t="7620" r="13335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AB0" w:rsidRPr="00804067" w:rsidRDefault="008040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Duración: 2 años 8 Meses</w:t>
                            </w:r>
                          </w:p>
                          <w:p w:rsidR="00804067" w:rsidRPr="00804067" w:rsidRDefault="008040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Teléfono:</w:t>
                            </w:r>
                          </w:p>
                          <w:p w:rsidR="00804067" w:rsidRPr="00804067" w:rsidRDefault="008040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Motivo de Salida: Estudio</w:t>
                            </w:r>
                          </w:p>
                          <w:p w:rsidR="00804067" w:rsidRPr="00804067" w:rsidRDefault="008040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 xml:space="preserve">Jefe Directo: Miguel </w:t>
                            </w:r>
                            <w:proofErr w:type="spellStart"/>
                            <w:r w:rsidRPr="00804067">
                              <w:rPr>
                                <w:sz w:val="22"/>
                                <w:szCs w:val="22"/>
                              </w:rPr>
                              <w:t>Yado</w:t>
                            </w:r>
                            <w:proofErr w:type="spellEnd"/>
                            <w:r w:rsidRPr="00804067">
                              <w:rPr>
                                <w:sz w:val="22"/>
                                <w:szCs w:val="22"/>
                              </w:rPr>
                              <w:t xml:space="preserve"> Ornelas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9.2pt;margin-top:.3pt;width:218.7pt;height:9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">
                <v:textbox>
                  <w:txbxContent>
                    <w:p w:rsidR="005B2AB0" w:rsidRPr="00804067" w:rsidRDefault="0080406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Duración: 2 años 8 Meses</w:t>
                      </w:r>
                    </w:p>
                    <w:p w:rsidR="00804067" w:rsidRPr="00804067" w:rsidRDefault="0080406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Teléfono:</w:t>
                      </w:r>
                    </w:p>
                    <w:p w:rsidR="00804067" w:rsidRPr="00804067" w:rsidRDefault="0080406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Motivo de Salida: Estudio</w:t>
                      </w:r>
                    </w:p>
                    <w:p w:rsidR="00804067" w:rsidRPr="00804067" w:rsidRDefault="0080406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Jefe Directo: Miguel Yado Ornelas</w:t>
                      </w:r>
                    </w:p>
                  </w:txbxContent>
                </v:textbox>
              </v:shape>
            </w:pict>
          </mc:Fallback>
        </mc:AlternateContent>
      </w:r>
    </w:p>
    <w:p w:rsidR="005A1141" w:rsidRPr="005B2AB0" w:rsidRDefault="005A1141" w:rsidP="006458DD">
      <w:pPr>
        <w:widowControl w:val="0"/>
        <w:jc w:val="both"/>
        <w:rPr>
          <w:rFonts w:ascii="Arial" w:hAnsi="Arial" w:cs="Arial"/>
          <w:bCs/>
        </w:rPr>
      </w:pPr>
    </w:p>
    <w:p w:rsidR="005A1141" w:rsidRPr="005B2AB0" w:rsidRDefault="005A1141" w:rsidP="006458DD">
      <w:pPr>
        <w:widowControl w:val="0"/>
        <w:jc w:val="both"/>
        <w:rPr>
          <w:rFonts w:ascii="Arial" w:hAnsi="Arial" w:cs="Arial"/>
          <w:bCs/>
        </w:rPr>
      </w:pPr>
    </w:p>
    <w:p w:rsidR="005A1141" w:rsidRPr="005B2AB0" w:rsidRDefault="005A1141" w:rsidP="006458DD">
      <w:pPr>
        <w:widowControl w:val="0"/>
        <w:jc w:val="both"/>
        <w:rPr>
          <w:rFonts w:ascii="Arial" w:hAnsi="Arial" w:cs="Arial"/>
          <w:bCs/>
        </w:rPr>
      </w:pPr>
    </w:p>
    <w:p w:rsidR="007266DC" w:rsidRPr="005B2AB0" w:rsidRDefault="007266DC" w:rsidP="006458DD">
      <w:pPr>
        <w:widowControl w:val="0"/>
        <w:jc w:val="both"/>
        <w:rPr>
          <w:rFonts w:ascii="Arial" w:hAnsi="Arial" w:cs="Arial"/>
          <w:bCs/>
        </w:rPr>
      </w:pPr>
    </w:p>
    <w:p w:rsidR="005A1141" w:rsidRPr="005B2AB0" w:rsidRDefault="005A1141" w:rsidP="006458DD">
      <w:pPr>
        <w:widowControl w:val="0"/>
        <w:jc w:val="both"/>
        <w:rPr>
          <w:rFonts w:ascii="Arial" w:hAnsi="Arial" w:cs="Arial"/>
          <w:bCs/>
        </w:rPr>
      </w:pPr>
    </w:p>
    <w:p w:rsidR="005A1141" w:rsidRPr="005B2AB0" w:rsidRDefault="005A1141" w:rsidP="006458DD">
      <w:pPr>
        <w:widowControl w:val="0"/>
        <w:jc w:val="both"/>
        <w:rPr>
          <w:rFonts w:ascii="Arial" w:hAnsi="Arial" w:cs="Arial"/>
          <w:bCs/>
        </w:rPr>
      </w:pPr>
    </w:p>
    <w:p w:rsidR="00AE6624" w:rsidRPr="005B2AB0" w:rsidRDefault="00AE6624" w:rsidP="006458DD">
      <w:pPr>
        <w:widowControl w:val="0"/>
        <w:jc w:val="both"/>
        <w:rPr>
          <w:rFonts w:ascii="Arial" w:hAnsi="Arial" w:cs="Arial"/>
          <w:bCs/>
        </w:rPr>
      </w:pPr>
    </w:p>
    <w:p w:rsidR="00AE6624" w:rsidRPr="005B2AB0" w:rsidRDefault="00AE6624" w:rsidP="006458DD">
      <w:pPr>
        <w:widowControl w:val="0"/>
        <w:jc w:val="both"/>
        <w:rPr>
          <w:rFonts w:ascii="Arial" w:hAnsi="Arial" w:cs="Arial"/>
          <w:bCs/>
        </w:rPr>
      </w:pPr>
    </w:p>
    <w:p w:rsidR="005A1141" w:rsidRPr="005B2AB0" w:rsidRDefault="005A1141" w:rsidP="005A1141">
      <w:pPr>
        <w:widowControl w:val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A1141" w:rsidRPr="005B2AB0" w:rsidRDefault="005A1141" w:rsidP="005A1141">
      <w:pPr>
        <w:widowControl w:val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04E14" w:rsidRDefault="00D04E14" w:rsidP="005B3FB7">
      <w:pPr>
        <w:widowControl w:val="0"/>
        <w:rPr>
          <w:noProof/>
          <w:lang w:eastAsia="es-ES"/>
        </w:rPr>
      </w:pPr>
    </w:p>
    <w:p w:rsidR="00D04E14" w:rsidRDefault="00D04E14" w:rsidP="00752A08">
      <w:pPr>
        <w:widowControl w:val="0"/>
        <w:ind w:left="360"/>
        <w:jc w:val="center"/>
        <w:rPr>
          <w:noProof/>
          <w:lang w:eastAsia="es-ES"/>
        </w:rPr>
      </w:pPr>
    </w:p>
    <w:p w:rsidR="00D04E14" w:rsidRDefault="00D04E14" w:rsidP="00752A08">
      <w:pPr>
        <w:widowControl w:val="0"/>
        <w:ind w:left="360"/>
        <w:jc w:val="center"/>
        <w:rPr>
          <w:noProof/>
          <w:lang w:eastAsia="es-ES"/>
        </w:rPr>
      </w:pPr>
    </w:p>
    <w:p w:rsidR="00D04E14" w:rsidRDefault="00D04E14" w:rsidP="00752A08">
      <w:pPr>
        <w:widowControl w:val="0"/>
        <w:ind w:left="360"/>
        <w:jc w:val="center"/>
        <w:rPr>
          <w:noProof/>
          <w:lang w:eastAsia="es-ES"/>
        </w:rPr>
      </w:pPr>
    </w:p>
    <w:p w:rsidR="006458DD" w:rsidRDefault="00752A08" w:rsidP="00752A08">
      <w:pPr>
        <w:widowControl w:val="0"/>
        <w:ind w:left="360"/>
        <w:jc w:val="center"/>
      </w:pPr>
      <w:r>
        <w:rPr>
          <w:noProof/>
          <w:lang w:val="es-MX" w:eastAsia="es-MX"/>
        </w:rPr>
        <w:drawing>
          <wp:inline distT="0" distB="0" distL="0" distR="0">
            <wp:extent cx="2838236" cy="971550"/>
            <wp:effectExtent l="19050" t="0" r="214" b="0"/>
            <wp:docPr id="6" name="Imagen 1" descr="C:\Users\carlos\Desktop\Carlos\Desktop\wiston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\Desktop\Carlos\Desktop\wiston 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3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8DD" w:rsidRDefault="006458DD" w:rsidP="00752A08">
      <w:pPr>
        <w:widowControl w:val="0"/>
      </w:pPr>
    </w:p>
    <w:p w:rsidR="00752A08" w:rsidRDefault="00752A08" w:rsidP="00752A08">
      <w:pPr>
        <w:widowControl w:val="0"/>
      </w:pPr>
    </w:p>
    <w:p w:rsidR="00752A08" w:rsidRDefault="00752A08" w:rsidP="00752A08">
      <w:pPr>
        <w:widowControl w:val="0"/>
      </w:pPr>
    </w:p>
    <w:p w:rsidR="00752A08" w:rsidRDefault="00752A08" w:rsidP="00752A08">
      <w:pPr>
        <w:widowControl w:val="0"/>
      </w:pPr>
    </w:p>
    <w:p w:rsidR="00752A08" w:rsidRPr="00752A08" w:rsidRDefault="00752A08" w:rsidP="00752A08">
      <w:pPr>
        <w:widowControl w:val="0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52A08" w:rsidRDefault="00752A08" w:rsidP="00752A08">
      <w:pPr>
        <w:widowControl w:val="0"/>
        <w:jc w:val="center"/>
        <w:rPr>
          <w:rFonts w:ascii="Arial" w:hAnsi="Arial" w:cs="Arial"/>
          <w:b/>
          <w:color w:val="2323DC"/>
          <w:sz w:val="24"/>
          <w:szCs w:val="24"/>
        </w:rPr>
      </w:pPr>
      <w:r w:rsidRPr="00752A08">
        <w:rPr>
          <w:rFonts w:ascii="Arial" w:hAnsi="Arial" w:cs="Arial"/>
          <w:b/>
          <w:color w:val="2323DC"/>
          <w:sz w:val="24"/>
          <w:szCs w:val="24"/>
        </w:rPr>
        <w:t>SUPERVIOS</w:t>
      </w:r>
      <w:r w:rsidR="00971CD0">
        <w:rPr>
          <w:rFonts w:ascii="Arial" w:hAnsi="Arial" w:cs="Arial"/>
          <w:b/>
          <w:color w:val="2323DC"/>
          <w:sz w:val="24"/>
          <w:szCs w:val="24"/>
        </w:rPr>
        <w:t>O</w:t>
      </w:r>
      <w:r w:rsidRPr="00752A08">
        <w:rPr>
          <w:rFonts w:ascii="Arial" w:hAnsi="Arial" w:cs="Arial"/>
          <w:b/>
          <w:color w:val="2323DC"/>
          <w:sz w:val="24"/>
          <w:szCs w:val="24"/>
        </w:rPr>
        <w:t>R DE PRODUCCION</w:t>
      </w:r>
    </w:p>
    <w:p w:rsidR="00971CD0" w:rsidRDefault="00971CD0" w:rsidP="00752A08">
      <w:pPr>
        <w:widowControl w:val="0"/>
        <w:jc w:val="center"/>
        <w:rPr>
          <w:rFonts w:ascii="Arial" w:hAnsi="Arial" w:cs="Arial"/>
          <w:b/>
          <w:color w:val="2323DC"/>
          <w:sz w:val="24"/>
          <w:szCs w:val="24"/>
        </w:rPr>
      </w:pPr>
      <w:r>
        <w:rPr>
          <w:rFonts w:ascii="Arial" w:hAnsi="Arial" w:cs="Arial"/>
          <w:b/>
          <w:color w:val="2323DC"/>
          <w:sz w:val="24"/>
          <w:szCs w:val="24"/>
        </w:rPr>
        <w:t>Avenida Xochimilco #</w:t>
      </w:r>
      <w:r w:rsidR="002855A4">
        <w:rPr>
          <w:rFonts w:ascii="Arial" w:hAnsi="Arial" w:cs="Arial"/>
          <w:b/>
          <w:color w:val="2323DC"/>
          <w:sz w:val="24"/>
          <w:szCs w:val="24"/>
        </w:rPr>
        <w:t>90</w:t>
      </w:r>
      <w:r>
        <w:rPr>
          <w:rFonts w:ascii="Arial" w:hAnsi="Arial" w:cs="Arial"/>
          <w:b/>
          <w:color w:val="2323DC"/>
          <w:sz w:val="24"/>
          <w:szCs w:val="24"/>
        </w:rPr>
        <w:t xml:space="preserve"> col. Xochimilco</w:t>
      </w:r>
    </w:p>
    <w:p w:rsidR="00971CD0" w:rsidRDefault="00971CD0" w:rsidP="00752A08">
      <w:pPr>
        <w:widowControl w:val="0"/>
        <w:jc w:val="center"/>
        <w:rPr>
          <w:rFonts w:ascii="Arial" w:hAnsi="Arial" w:cs="Arial"/>
          <w:b/>
          <w:color w:val="2323DC"/>
          <w:sz w:val="24"/>
          <w:szCs w:val="24"/>
        </w:rPr>
      </w:pPr>
    </w:p>
    <w:p w:rsidR="00971CD0" w:rsidRDefault="00971CD0" w:rsidP="00971CD0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323DC"/>
          <w:sz w:val="24"/>
          <w:szCs w:val="24"/>
        </w:rPr>
        <w:tab/>
      </w:r>
      <w:r w:rsidRPr="00971CD0">
        <w:rPr>
          <w:rFonts w:ascii="Arial" w:hAnsi="Arial" w:cs="Arial"/>
          <w:sz w:val="24"/>
          <w:szCs w:val="24"/>
        </w:rPr>
        <w:t>Puesto:</w:t>
      </w:r>
      <w:r>
        <w:rPr>
          <w:rFonts w:ascii="Arial" w:hAnsi="Arial" w:cs="Arial"/>
          <w:sz w:val="24"/>
          <w:szCs w:val="24"/>
        </w:rPr>
        <w:t xml:space="preserve"> Supervisor de Producción</w:t>
      </w:r>
    </w:p>
    <w:p w:rsidR="00971CD0" w:rsidRDefault="00971CD0" w:rsidP="00971CD0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477D5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: Banorte </w:t>
      </w:r>
      <w:proofErr w:type="spellStart"/>
      <w:r>
        <w:rPr>
          <w:rFonts w:ascii="Arial" w:hAnsi="Arial" w:cs="Arial"/>
          <w:sz w:val="24"/>
          <w:szCs w:val="24"/>
        </w:rPr>
        <w:t>Digitalizacion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71CD0" w:rsidRDefault="00971CD0" w:rsidP="00971CD0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</w:p>
    <w:p w:rsidR="00971CD0" w:rsidRDefault="00971CD0" w:rsidP="00971CD0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71CD0" w:rsidRDefault="00971CD0" w:rsidP="00971CD0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del Puesto: </w:t>
      </w:r>
      <w:r w:rsidR="003477D5">
        <w:rPr>
          <w:rFonts w:ascii="Arial" w:hAnsi="Arial" w:cs="Arial"/>
          <w:sz w:val="24"/>
          <w:szCs w:val="24"/>
        </w:rPr>
        <w:t xml:space="preserve">llevar el control completo del área de digitalizado para        proporcionar al cliente un producto de buena calidad en cuanto a la </w:t>
      </w:r>
      <w:proofErr w:type="spellStart"/>
      <w:r w:rsidR="003477D5">
        <w:rPr>
          <w:rFonts w:ascii="Arial" w:hAnsi="Arial" w:cs="Arial"/>
          <w:sz w:val="24"/>
          <w:szCs w:val="24"/>
        </w:rPr>
        <w:t>digitalizacion</w:t>
      </w:r>
      <w:proofErr w:type="spellEnd"/>
      <w:r w:rsidR="003477D5">
        <w:rPr>
          <w:rFonts w:ascii="Arial" w:hAnsi="Arial" w:cs="Arial"/>
          <w:sz w:val="24"/>
          <w:szCs w:val="24"/>
        </w:rPr>
        <w:t xml:space="preserve"> de los documentos.</w:t>
      </w:r>
    </w:p>
    <w:p w:rsidR="003477D5" w:rsidRDefault="003477D5" w:rsidP="00971CD0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</w:p>
    <w:p w:rsidR="003477D5" w:rsidRDefault="003477D5" w:rsidP="00971CD0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</w:p>
    <w:p w:rsidR="003477D5" w:rsidRDefault="003477D5" w:rsidP="00971CD0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Funciones:</w:t>
      </w:r>
    </w:p>
    <w:p w:rsidR="003477D5" w:rsidRDefault="003477D5" w:rsidP="00971CD0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</w:p>
    <w:p w:rsidR="003477D5" w:rsidRDefault="003477D5" w:rsidP="003477D5">
      <w:pPr>
        <w:pStyle w:val="Prrafodelista"/>
        <w:widowControl w:val="0"/>
        <w:numPr>
          <w:ilvl w:val="2"/>
          <w:numId w:val="4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la administración del trabajo de entradas y salidas de material y procurar hacer las entregas de este en las fechas pactadas.</w:t>
      </w:r>
    </w:p>
    <w:p w:rsidR="003477D5" w:rsidRDefault="003477D5" w:rsidP="003477D5">
      <w:pPr>
        <w:pStyle w:val="Prrafodelista"/>
        <w:widowControl w:val="0"/>
        <w:numPr>
          <w:ilvl w:val="2"/>
          <w:numId w:val="4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Administrar el trabajo entre los operadores de los diferentes procesos que se manejan dentro del área de digitalizado.</w:t>
      </w:r>
    </w:p>
    <w:p w:rsidR="003477D5" w:rsidRDefault="003477D5" w:rsidP="003477D5">
      <w:pPr>
        <w:pStyle w:val="Prrafodelista"/>
        <w:widowControl w:val="0"/>
        <w:numPr>
          <w:ilvl w:val="2"/>
          <w:numId w:val="4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Mantener un constante contacto con el cliente para cualquier inconveniente o cambio en los parámetros manejados en el área.</w:t>
      </w:r>
    </w:p>
    <w:p w:rsidR="003477D5" w:rsidRDefault="003477D5" w:rsidP="003477D5">
      <w:pPr>
        <w:pStyle w:val="Prrafodelista"/>
        <w:widowControl w:val="0"/>
        <w:numPr>
          <w:ilvl w:val="2"/>
          <w:numId w:val="4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reportes y graficas de producción </w:t>
      </w:r>
      <w:r w:rsidR="002D7427">
        <w:rPr>
          <w:rFonts w:ascii="Arial" w:hAnsi="Arial" w:cs="Arial"/>
          <w:sz w:val="24"/>
          <w:szCs w:val="24"/>
        </w:rPr>
        <w:t>para medir la eficiencia</w:t>
      </w:r>
      <w:r>
        <w:rPr>
          <w:rFonts w:ascii="Arial" w:hAnsi="Arial" w:cs="Arial"/>
          <w:sz w:val="24"/>
          <w:szCs w:val="24"/>
        </w:rPr>
        <w:t xml:space="preserve"> del proceso.</w:t>
      </w:r>
    </w:p>
    <w:p w:rsidR="003477D5" w:rsidRDefault="002D7427" w:rsidP="003477D5">
      <w:pPr>
        <w:pStyle w:val="Prrafodelista"/>
        <w:widowControl w:val="0"/>
        <w:numPr>
          <w:ilvl w:val="2"/>
          <w:numId w:val="4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Revisar el producto terminado y verificar que tengan la calidad deseada.</w:t>
      </w:r>
    </w:p>
    <w:p w:rsidR="002D7427" w:rsidRDefault="002D7427" w:rsidP="003477D5">
      <w:pPr>
        <w:pStyle w:val="Prrafodelista"/>
        <w:widowControl w:val="0"/>
        <w:numPr>
          <w:ilvl w:val="2"/>
          <w:numId w:val="4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Cuidar el ambiente de trabajo y la comodidad de los operadores en el área de trabajo.</w:t>
      </w:r>
    </w:p>
    <w:p w:rsidR="002D7427" w:rsidRDefault="002D7427" w:rsidP="003477D5">
      <w:pPr>
        <w:pStyle w:val="Prrafodelista"/>
        <w:widowControl w:val="0"/>
        <w:numPr>
          <w:ilvl w:val="2"/>
          <w:numId w:val="4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las necesidades de los operadores, apoyarlos en sus dudas y ofrecer solución en caso de algún error en producción.</w:t>
      </w:r>
    </w:p>
    <w:p w:rsidR="002D7427" w:rsidRDefault="002D7427" w:rsidP="002D7427">
      <w:pPr>
        <w:widowControl w:val="0"/>
        <w:tabs>
          <w:tab w:val="left" w:pos="645"/>
        </w:tabs>
        <w:ind w:left="1080"/>
        <w:rPr>
          <w:rFonts w:ascii="Arial" w:hAnsi="Arial" w:cs="Arial"/>
          <w:sz w:val="24"/>
          <w:szCs w:val="24"/>
        </w:rPr>
      </w:pPr>
    </w:p>
    <w:p w:rsidR="002D7427" w:rsidRPr="002D7427" w:rsidRDefault="002D7427" w:rsidP="002D7427">
      <w:pPr>
        <w:widowControl w:val="0"/>
        <w:tabs>
          <w:tab w:val="left" w:pos="645"/>
        </w:tabs>
        <w:ind w:left="1080"/>
        <w:rPr>
          <w:rFonts w:ascii="Arial" w:hAnsi="Arial" w:cs="Arial"/>
          <w:sz w:val="24"/>
          <w:szCs w:val="24"/>
        </w:rPr>
      </w:pPr>
    </w:p>
    <w:p w:rsidR="00971CD0" w:rsidRPr="00752A08" w:rsidRDefault="00932335" w:rsidP="00752A08">
      <w:pPr>
        <w:widowControl w:val="0"/>
        <w:jc w:val="center"/>
        <w:rPr>
          <w:rFonts w:ascii="Arial" w:hAnsi="Arial" w:cs="Arial"/>
          <w:b/>
          <w:bCs/>
          <w:color w:val="2323DC"/>
          <w:sz w:val="24"/>
          <w:szCs w:val="24"/>
        </w:rPr>
      </w:pPr>
      <w:r>
        <w:rPr>
          <w:rFonts w:ascii="Arial" w:hAnsi="Arial" w:cs="Arial"/>
          <w:b/>
          <w:noProof/>
          <w:color w:val="0000FF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19685</wp:posOffset>
                </wp:positionV>
                <wp:extent cx="2777490" cy="1176020"/>
                <wp:effectExtent l="9525" t="11430" r="13335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427" w:rsidRPr="00804067" w:rsidRDefault="002D7427" w:rsidP="002D74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Duración:</w:t>
                            </w:r>
                            <w:r w:rsidR="001704AB">
                              <w:rPr>
                                <w:sz w:val="22"/>
                                <w:szCs w:val="22"/>
                              </w:rPr>
                              <w:t xml:space="preserve"> 3 Años 1 Mes</w:t>
                            </w:r>
                          </w:p>
                          <w:p w:rsidR="002D7427" w:rsidRPr="00804067" w:rsidRDefault="002D7427" w:rsidP="002D74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Teléfono:</w:t>
                            </w:r>
                            <w:r w:rsidR="002855A4">
                              <w:rPr>
                                <w:sz w:val="22"/>
                                <w:szCs w:val="22"/>
                              </w:rPr>
                              <w:t xml:space="preserve"> (81) 83-60-95-66</w:t>
                            </w:r>
                          </w:p>
                          <w:p w:rsidR="002D7427" w:rsidRPr="00804067" w:rsidRDefault="002D7427" w:rsidP="002D74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Motivo de Salida:</w:t>
                            </w:r>
                            <w:r w:rsidR="001704AB">
                              <w:rPr>
                                <w:sz w:val="22"/>
                                <w:szCs w:val="22"/>
                              </w:rPr>
                              <w:t xml:space="preserve"> Cambio de Empleo</w:t>
                            </w:r>
                          </w:p>
                          <w:p w:rsidR="002D7427" w:rsidRDefault="002D7427" w:rsidP="002D74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Jefe Directo: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Raul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Ayala Quiroz</w:t>
                            </w:r>
                          </w:p>
                          <w:p w:rsidR="002D7427" w:rsidRPr="00804067" w:rsidRDefault="002D7427" w:rsidP="002D74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8.95pt;margin-top:1.55pt;width:218.7pt;height:9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">
                <v:textbox>
                  <w:txbxContent>
                    <w:p w:rsidR="002D7427" w:rsidRPr="00804067" w:rsidRDefault="002D7427" w:rsidP="002D742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Duración:</w:t>
                      </w:r>
                      <w:r w:rsidR="001704AB">
                        <w:rPr>
                          <w:sz w:val="22"/>
                          <w:szCs w:val="22"/>
                        </w:rPr>
                        <w:t xml:space="preserve"> 3 Años 1 Mes</w:t>
                      </w:r>
                    </w:p>
                    <w:p w:rsidR="002D7427" w:rsidRPr="00804067" w:rsidRDefault="002D7427" w:rsidP="002D742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Teléfono:</w:t>
                      </w:r>
                      <w:r w:rsidR="002855A4">
                        <w:rPr>
                          <w:sz w:val="22"/>
                          <w:szCs w:val="22"/>
                        </w:rPr>
                        <w:t xml:space="preserve"> (81) 83-60-95-66</w:t>
                      </w:r>
                    </w:p>
                    <w:p w:rsidR="002D7427" w:rsidRPr="00804067" w:rsidRDefault="002D7427" w:rsidP="002D742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Motivo de Salida:</w:t>
                      </w:r>
                      <w:r w:rsidR="001704AB">
                        <w:rPr>
                          <w:sz w:val="22"/>
                          <w:szCs w:val="22"/>
                        </w:rPr>
                        <w:t xml:space="preserve"> Cambio de Empleo</w:t>
                      </w:r>
                    </w:p>
                    <w:p w:rsidR="002D7427" w:rsidRDefault="002D7427" w:rsidP="002D742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Jefe Directo:</w:t>
                      </w:r>
                      <w:r>
                        <w:rPr>
                          <w:sz w:val="22"/>
                          <w:szCs w:val="22"/>
                        </w:rPr>
                        <w:t xml:space="preserve"> Raul Ayala Quiroz</w:t>
                      </w:r>
                    </w:p>
                    <w:p w:rsidR="002D7427" w:rsidRPr="00804067" w:rsidRDefault="002D7427" w:rsidP="002D742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A08" w:rsidRDefault="00752A08" w:rsidP="00752A08">
      <w:pPr>
        <w:widowControl w:val="0"/>
      </w:pPr>
    </w:p>
    <w:p w:rsidR="006458DD" w:rsidRDefault="006458DD" w:rsidP="006458DD">
      <w:pPr>
        <w:widowControl w:val="0"/>
        <w:ind w:left="360"/>
      </w:pPr>
    </w:p>
    <w:p w:rsidR="00EF266D" w:rsidRDefault="00EF266D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EF266D" w:rsidRDefault="00EF266D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EF266D" w:rsidRDefault="00EF266D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lastRenderedPageBreak/>
        <w:t xml:space="preserve">                                                    </w:t>
      </w:r>
    </w:p>
    <w:p w:rsidR="005B3FB7" w:rsidRDefault="005B3FB7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19171A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noProof/>
          <w:color w:val="0000FF"/>
          <w:sz w:val="22"/>
          <w:szCs w:val="22"/>
          <w:lang w:val="es-MX" w:eastAsia="es-MX"/>
        </w:rPr>
        <w:drawing>
          <wp:inline distT="0" distB="0" distL="0" distR="0">
            <wp:extent cx="2800350" cy="2419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B7" w:rsidRDefault="005B3FB7" w:rsidP="0019171A">
      <w:pPr>
        <w:widowControl w:val="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19171A" w:rsidP="005B3FB7">
      <w:pPr>
        <w:widowControl w:val="0"/>
        <w:jc w:val="center"/>
        <w:rPr>
          <w:rFonts w:ascii="Arial" w:hAnsi="Arial" w:cs="Arial"/>
          <w:b/>
          <w:color w:val="2323DC"/>
          <w:sz w:val="24"/>
          <w:szCs w:val="24"/>
        </w:rPr>
      </w:pPr>
      <w:r>
        <w:rPr>
          <w:rFonts w:ascii="Arial" w:hAnsi="Arial" w:cs="Arial"/>
          <w:b/>
          <w:color w:val="2323DC"/>
          <w:sz w:val="24"/>
          <w:szCs w:val="24"/>
        </w:rPr>
        <w:t>ACEROS DEL TORO</w:t>
      </w:r>
    </w:p>
    <w:p w:rsidR="005B3FB7" w:rsidRDefault="0019171A" w:rsidP="005B3FB7">
      <w:pPr>
        <w:widowControl w:val="0"/>
        <w:jc w:val="center"/>
        <w:rPr>
          <w:rFonts w:ascii="Arial" w:hAnsi="Arial" w:cs="Arial"/>
          <w:b/>
          <w:color w:val="2323DC"/>
          <w:sz w:val="24"/>
          <w:szCs w:val="24"/>
        </w:rPr>
      </w:pPr>
      <w:r>
        <w:rPr>
          <w:rFonts w:ascii="Arial" w:hAnsi="Arial" w:cs="Arial"/>
          <w:b/>
          <w:color w:val="2323DC"/>
          <w:sz w:val="24"/>
          <w:szCs w:val="24"/>
        </w:rPr>
        <w:t>CARRETERA A MONCLOVA S/N</w:t>
      </w:r>
    </w:p>
    <w:p w:rsidR="005B3FB7" w:rsidRDefault="005B3FB7" w:rsidP="005B3FB7">
      <w:pPr>
        <w:widowControl w:val="0"/>
        <w:jc w:val="center"/>
        <w:rPr>
          <w:rFonts w:ascii="Arial" w:hAnsi="Arial" w:cs="Arial"/>
          <w:b/>
          <w:color w:val="2323DC"/>
          <w:sz w:val="24"/>
          <w:szCs w:val="24"/>
        </w:rPr>
      </w:pPr>
    </w:p>
    <w:p w:rsidR="005B3FB7" w:rsidRDefault="005B3FB7" w:rsidP="005B3FB7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323DC"/>
          <w:sz w:val="24"/>
          <w:szCs w:val="24"/>
        </w:rPr>
        <w:tab/>
      </w:r>
      <w:r w:rsidR="0019171A">
        <w:rPr>
          <w:rFonts w:ascii="Arial" w:hAnsi="Arial" w:cs="Arial"/>
          <w:sz w:val="24"/>
          <w:szCs w:val="24"/>
        </w:rPr>
        <w:t>Puesto: Auxiliar de Ingeniería</w:t>
      </w:r>
    </w:p>
    <w:p w:rsidR="005B3FB7" w:rsidRDefault="005B3FB7" w:rsidP="005B3FB7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Área</w:t>
      </w:r>
      <w:r w:rsidR="0019171A">
        <w:rPr>
          <w:rFonts w:ascii="Arial" w:hAnsi="Arial" w:cs="Arial"/>
          <w:sz w:val="24"/>
          <w:szCs w:val="24"/>
        </w:rPr>
        <w:t>: Pantógrafo</w:t>
      </w:r>
    </w:p>
    <w:p w:rsidR="005B3FB7" w:rsidRDefault="005B3FB7" w:rsidP="005B3FB7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</w:p>
    <w:p w:rsidR="005B3FB7" w:rsidRDefault="005B3FB7" w:rsidP="005B3FB7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B3FB7" w:rsidRDefault="005B3FB7" w:rsidP="005B3FB7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del Puesto: </w:t>
      </w:r>
      <w:r w:rsidR="0019171A">
        <w:rPr>
          <w:rFonts w:ascii="Arial" w:hAnsi="Arial" w:cs="Arial"/>
          <w:sz w:val="24"/>
          <w:szCs w:val="24"/>
        </w:rPr>
        <w:t xml:space="preserve">manejar y facilitar la información de los proyectos a trabajar con los clientes así como mantener el control de la producción y </w:t>
      </w:r>
      <w:r w:rsidR="00AC6B56">
        <w:rPr>
          <w:rFonts w:ascii="Arial" w:hAnsi="Arial" w:cs="Arial"/>
          <w:sz w:val="24"/>
          <w:szCs w:val="24"/>
        </w:rPr>
        <w:t>el seguimiento de los proyectos, realizar cotizaciones y proporcionar los servicios que solicite el cliente.</w:t>
      </w:r>
      <w:bookmarkStart w:id="0" w:name="_GoBack"/>
      <w:bookmarkEnd w:id="0"/>
    </w:p>
    <w:p w:rsidR="005B3FB7" w:rsidRDefault="005B3FB7" w:rsidP="005B3FB7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</w:p>
    <w:p w:rsidR="005B3FB7" w:rsidRDefault="005B3FB7" w:rsidP="005B3FB7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</w:p>
    <w:p w:rsidR="005B3FB7" w:rsidRDefault="005B3FB7" w:rsidP="005B3FB7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Funciones:</w:t>
      </w:r>
    </w:p>
    <w:p w:rsidR="005B3FB7" w:rsidRDefault="005B3FB7" w:rsidP="005B3FB7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</w:p>
    <w:p w:rsidR="005B3FB7" w:rsidRDefault="0019171A" w:rsidP="005B3FB7">
      <w:pPr>
        <w:pStyle w:val="Prrafodelista"/>
        <w:widowControl w:val="0"/>
        <w:numPr>
          <w:ilvl w:val="2"/>
          <w:numId w:val="9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las cotizaciones solicitadas por el cliente.</w:t>
      </w:r>
    </w:p>
    <w:p w:rsidR="005B3FB7" w:rsidRDefault="0019171A" w:rsidP="005B3FB7">
      <w:pPr>
        <w:pStyle w:val="Prrafodelista"/>
        <w:widowControl w:val="0"/>
        <w:numPr>
          <w:ilvl w:val="2"/>
          <w:numId w:val="9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el control de proyectos del área.</w:t>
      </w:r>
    </w:p>
    <w:p w:rsidR="005B3FB7" w:rsidRDefault="0019171A" w:rsidP="005B3FB7">
      <w:pPr>
        <w:pStyle w:val="Prrafodelista"/>
        <w:widowControl w:val="0"/>
        <w:numPr>
          <w:ilvl w:val="2"/>
          <w:numId w:val="9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las piezas o los dibujos que solicite el cliente.</w:t>
      </w:r>
    </w:p>
    <w:p w:rsidR="005B3FB7" w:rsidRDefault="005B3FB7" w:rsidP="005B3FB7">
      <w:pPr>
        <w:pStyle w:val="Prrafodelista"/>
        <w:widowControl w:val="0"/>
        <w:numPr>
          <w:ilvl w:val="2"/>
          <w:numId w:val="9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reportes y graficas de producción para medir la eficiencia del proceso.</w:t>
      </w:r>
    </w:p>
    <w:p w:rsidR="005B3FB7" w:rsidRDefault="0019171A" w:rsidP="005B3FB7">
      <w:pPr>
        <w:pStyle w:val="Prrafodelista"/>
        <w:widowControl w:val="0"/>
        <w:numPr>
          <w:ilvl w:val="2"/>
          <w:numId w:val="9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Recibir, procesar y repartir la información de los proyectos necesaria para su realización.</w:t>
      </w:r>
    </w:p>
    <w:p w:rsidR="005B3FB7" w:rsidRDefault="0019171A" w:rsidP="005B3FB7">
      <w:pPr>
        <w:pStyle w:val="Prrafodelista"/>
        <w:widowControl w:val="0"/>
        <w:numPr>
          <w:ilvl w:val="2"/>
          <w:numId w:val="9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Mantener comunicación con el cliente para informar los avances de producción cuando los requieren.</w:t>
      </w:r>
    </w:p>
    <w:p w:rsidR="006E4874" w:rsidRDefault="006E4874" w:rsidP="005B3FB7">
      <w:pPr>
        <w:pStyle w:val="Prrafodelista"/>
        <w:widowControl w:val="0"/>
        <w:numPr>
          <w:ilvl w:val="2"/>
          <w:numId w:val="9"/>
        </w:numPr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Consultar materiales necesarios para los proyectos por medio del SAP, hacer los </w:t>
      </w:r>
      <w:proofErr w:type="spellStart"/>
      <w:r>
        <w:rPr>
          <w:rFonts w:ascii="Arial" w:hAnsi="Arial" w:cs="Arial"/>
          <w:sz w:val="24"/>
          <w:szCs w:val="24"/>
        </w:rPr>
        <w:t>nesteos</w:t>
      </w:r>
      <w:proofErr w:type="spellEnd"/>
      <w:r>
        <w:rPr>
          <w:rFonts w:ascii="Arial" w:hAnsi="Arial" w:cs="Arial"/>
          <w:sz w:val="24"/>
          <w:szCs w:val="24"/>
        </w:rPr>
        <w:t xml:space="preserve"> para la optimización del aprovechamiento de los materiales usando el TRU TOPS</w:t>
      </w:r>
    </w:p>
    <w:p w:rsidR="005B3FB7" w:rsidRPr="002D7427" w:rsidRDefault="00932335" w:rsidP="006E4874">
      <w:pPr>
        <w:widowControl w:val="0"/>
        <w:tabs>
          <w:tab w:val="left" w:pos="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3FB7" w:rsidRPr="00752A08" w:rsidRDefault="00932335" w:rsidP="005B3FB7">
      <w:pPr>
        <w:widowControl w:val="0"/>
        <w:jc w:val="center"/>
        <w:rPr>
          <w:rFonts w:ascii="Arial" w:hAnsi="Arial" w:cs="Arial"/>
          <w:b/>
          <w:bCs/>
          <w:color w:val="2323DC"/>
          <w:sz w:val="24"/>
          <w:szCs w:val="24"/>
        </w:rPr>
      </w:pPr>
      <w:r>
        <w:rPr>
          <w:rFonts w:ascii="Arial" w:hAnsi="Arial" w:cs="Arial"/>
          <w:b/>
          <w:noProof/>
          <w:color w:val="0000FF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19685</wp:posOffset>
                </wp:positionV>
                <wp:extent cx="2777490" cy="1176020"/>
                <wp:effectExtent l="9525" t="8255" r="1333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FB7" w:rsidRPr="00804067" w:rsidRDefault="005B3FB7" w:rsidP="005B3F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Duración:</w:t>
                            </w:r>
                            <w:r w:rsidR="0019171A">
                              <w:rPr>
                                <w:sz w:val="22"/>
                                <w:szCs w:val="22"/>
                              </w:rPr>
                              <w:t xml:space="preserve"> 3 Años 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Mes</w:t>
                            </w:r>
                            <w:r w:rsidR="0019171A">
                              <w:rPr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  <w:p w:rsidR="005B3FB7" w:rsidRPr="00804067" w:rsidRDefault="005B3FB7" w:rsidP="005B3F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Teléfono:</w:t>
                            </w:r>
                            <w:r w:rsidR="006E4874">
                              <w:rPr>
                                <w:sz w:val="22"/>
                                <w:szCs w:val="22"/>
                              </w:rPr>
                              <w:t xml:space="preserve"> (81) 81-58-59-00</w:t>
                            </w:r>
                          </w:p>
                          <w:p w:rsidR="005B3FB7" w:rsidRPr="00804067" w:rsidRDefault="005B3FB7" w:rsidP="005B3F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Motivo de Salida:</w:t>
                            </w:r>
                            <w:r w:rsidR="006E4874">
                              <w:rPr>
                                <w:sz w:val="22"/>
                                <w:szCs w:val="22"/>
                              </w:rPr>
                              <w:t xml:space="preserve"> Ajuste de Personal</w:t>
                            </w:r>
                          </w:p>
                          <w:p w:rsidR="005B3FB7" w:rsidRDefault="005B3FB7" w:rsidP="005B3F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4067">
                              <w:rPr>
                                <w:sz w:val="22"/>
                                <w:szCs w:val="22"/>
                              </w:rPr>
                              <w:t>Jefe Directo:</w:t>
                            </w:r>
                            <w:r w:rsidR="006E4874">
                              <w:rPr>
                                <w:sz w:val="22"/>
                                <w:szCs w:val="22"/>
                              </w:rPr>
                              <w:t xml:space="preserve"> Ramón Briones Puebla</w:t>
                            </w:r>
                          </w:p>
                          <w:p w:rsidR="005B3FB7" w:rsidRPr="00804067" w:rsidRDefault="005B3FB7" w:rsidP="005B3F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8.95pt;margin-top:1.55pt;width:218.7pt;height:9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">
                <v:textbox>
                  <w:txbxContent>
                    <w:p w:rsidR="005B3FB7" w:rsidRPr="00804067" w:rsidRDefault="005B3FB7" w:rsidP="005B3FB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Duración:</w:t>
                      </w:r>
                      <w:r w:rsidR="0019171A">
                        <w:rPr>
                          <w:sz w:val="22"/>
                          <w:szCs w:val="22"/>
                        </w:rPr>
                        <w:t xml:space="preserve"> 3 Años 2</w:t>
                      </w:r>
                      <w:r>
                        <w:rPr>
                          <w:sz w:val="22"/>
                          <w:szCs w:val="22"/>
                        </w:rPr>
                        <w:t xml:space="preserve"> Mes</w:t>
                      </w:r>
                      <w:r w:rsidR="0019171A">
                        <w:rPr>
                          <w:sz w:val="22"/>
                          <w:szCs w:val="22"/>
                        </w:rPr>
                        <w:t>es</w:t>
                      </w:r>
                    </w:p>
                    <w:p w:rsidR="005B3FB7" w:rsidRPr="00804067" w:rsidRDefault="005B3FB7" w:rsidP="005B3FB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Teléfono:</w:t>
                      </w:r>
                      <w:r w:rsidR="006E4874">
                        <w:rPr>
                          <w:sz w:val="22"/>
                          <w:szCs w:val="22"/>
                        </w:rPr>
                        <w:t xml:space="preserve"> (81) 81-58-59-00</w:t>
                      </w:r>
                    </w:p>
                    <w:p w:rsidR="005B3FB7" w:rsidRPr="00804067" w:rsidRDefault="005B3FB7" w:rsidP="005B3FB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Motivo de Salida:</w:t>
                      </w:r>
                      <w:r w:rsidR="006E4874">
                        <w:rPr>
                          <w:sz w:val="22"/>
                          <w:szCs w:val="22"/>
                        </w:rPr>
                        <w:t xml:space="preserve"> Ajuste de Personal</w:t>
                      </w:r>
                    </w:p>
                    <w:p w:rsidR="005B3FB7" w:rsidRDefault="005B3FB7" w:rsidP="005B3FB7">
                      <w:pPr>
                        <w:rPr>
                          <w:sz w:val="22"/>
                          <w:szCs w:val="22"/>
                        </w:rPr>
                      </w:pPr>
                      <w:r w:rsidRPr="00804067">
                        <w:rPr>
                          <w:sz w:val="22"/>
                          <w:szCs w:val="22"/>
                        </w:rPr>
                        <w:t>Jefe Directo:</w:t>
                      </w:r>
                      <w:r w:rsidR="006E4874">
                        <w:rPr>
                          <w:sz w:val="22"/>
                          <w:szCs w:val="22"/>
                        </w:rPr>
                        <w:t xml:space="preserve"> Ramón Briones Puebla</w:t>
                      </w:r>
                    </w:p>
                    <w:p w:rsidR="005B3FB7" w:rsidRPr="00804067" w:rsidRDefault="005B3FB7" w:rsidP="005B3FB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3FB7" w:rsidRDefault="005B3FB7" w:rsidP="005B3FB7">
      <w:pPr>
        <w:widowControl w:val="0"/>
      </w:pPr>
    </w:p>
    <w:p w:rsidR="005B3FB7" w:rsidRDefault="005B3FB7" w:rsidP="005B3FB7">
      <w:pPr>
        <w:widowControl w:val="0"/>
        <w:ind w:left="360"/>
      </w:pPr>
    </w:p>
    <w:p w:rsidR="005B3FB7" w:rsidRDefault="005B3FB7" w:rsidP="005B3FB7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5B3FB7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5B3FB7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:rsidR="005B3FB7" w:rsidRDefault="005B3FB7" w:rsidP="006458DD">
      <w:pPr>
        <w:widowControl w:val="0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sectPr w:rsidR="005B3FB7" w:rsidSect="00416E6E">
      <w:footnotePr>
        <w:pos w:val="beneathText"/>
      </w:footnotePr>
      <w:pgSz w:w="11905" w:h="16837"/>
      <w:pgMar w:top="1078" w:right="1701" w:bottom="899" w:left="1701" w:header="720" w:footer="720" w:gutter="0"/>
      <w:pgBorders>
        <w:top w:val="single" w:sz="4" w:space="29" w:color="000000"/>
        <w:left w:val="single" w:sz="4" w:space="31" w:color="000000"/>
        <w:bottom w:val="single" w:sz="4" w:space="20" w:color="000000"/>
        <w:right w:val="single" w:sz="4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caps w:val="0"/>
        <w:smallCaps w:val="0"/>
        <w:color w:val="0000FF"/>
        <w:kern w:val="1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0C0C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  <w:color w:val="0000FF"/>
        <w:kern w:val="1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412F94"/>
    <w:multiLevelType w:val="hybridMultilevel"/>
    <w:tmpl w:val="F6F8217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27992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8751AD0"/>
    <w:multiLevelType w:val="hybridMultilevel"/>
    <w:tmpl w:val="A4DC2E54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1607E"/>
    <w:multiLevelType w:val="hybridMultilevel"/>
    <w:tmpl w:val="2304D03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F1995"/>
    <w:multiLevelType w:val="hybridMultilevel"/>
    <w:tmpl w:val="5142CB16"/>
    <w:lvl w:ilvl="0" w:tplc="080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DD"/>
    <w:rsid w:val="00126E02"/>
    <w:rsid w:val="0014448E"/>
    <w:rsid w:val="001704AB"/>
    <w:rsid w:val="0019171A"/>
    <w:rsid w:val="001A13EE"/>
    <w:rsid w:val="0025754D"/>
    <w:rsid w:val="002855A4"/>
    <w:rsid w:val="002930B6"/>
    <w:rsid w:val="002D7427"/>
    <w:rsid w:val="003202D4"/>
    <w:rsid w:val="003477D5"/>
    <w:rsid w:val="003D5DA6"/>
    <w:rsid w:val="00407479"/>
    <w:rsid w:val="00416E6E"/>
    <w:rsid w:val="00434C1A"/>
    <w:rsid w:val="004C4AA0"/>
    <w:rsid w:val="00565FE7"/>
    <w:rsid w:val="005A1141"/>
    <w:rsid w:val="005A7601"/>
    <w:rsid w:val="005B2AB0"/>
    <w:rsid w:val="005B3FB7"/>
    <w:rsid w:val="00622ADB"/>
    <w:rsid w:val="006458DD"/>
    <w:rsid w:val="006E4874"/>
    <w:rsid w:val="007266DC"/>
    <w:rsid w:val="00752A08"/>
    <w:rsid w:val="00804067"/>
    <w:rsid w:val="008340CB"/>
    <w:rsid w:val="00867540"/>
    <w:rsid w:val="00872E9F"/>
    <w:rsid w:val="00875613"/>
    <w:rsid w:val="00932335"/>
    <w:rsid w:val="00934EA8"/>
    <w:rsid w:val="009707CE"/>
    <w:rsid w:val="00971CD0"/>
    <w:rsid w:val="00A208C2"/>
    <w:rsid w:val="00A5238E"/>
    <w:rsid w:val="00AC6B56"/>
    <w:rsid w:val="00AE6624"/>
    <w:rsid w:val="00C4328E"/>
    <w:rsid w:val="00C9129A"/>
    <w:rsid w:val="00CB4039"/>
    <w:rsid w:val="00D04E14"/>
    <w:rsid w:val="00D07040"/>
    <w:rsid w:val="00D3017F"/>
    <w:rsid w:val="00E331F3"/>
    <w:rsid w:val="00EF1F15"/>
    <w:rsid w:val="00EF266D"/>
    <w:rsid w:val="00FF15CE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21A8D-04C4-46A3-825A-D1576867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8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qFormat/>
    <w:rsid w:val="006458DD"/>
    <w:pPr>
      <w:jc w:val="center"/>
    </w:pPr>
    <w:rPr>
      <w:rFonts w:ascii="Arial" w:hAnsi="Arial"/>
      <w:b/>
      <w:sz w:val="24"/>
      <w:lang w:val="es-MX"/>
    </w:rPr>
  </w:style>
  <w:style w:type="character" w:customStyle="1" w:styleId="PuestoCar">
    <w:name w:val="Puesto Car"/>
    <w:basedOn w:val="Fuentedeprrafopredeter"/>
    <w:link w:val="Puesto"/>
    <w:rsid w:val="006458DD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645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45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8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8DD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EF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4</cp:revision>
  <dcterms:created xsi:type="dcterms:W3CDTF">2020-08-26T02:02:00Z</dcterms:created>
  <dcterms:modified xsi:type="dcterms:W3CDTF">2020-09-04T01:55:00Z</dcterms:modified>
</cp:coreProperties>
</file>