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0780E" w:rsidRPr="00230D55" w:rsidRDefault="00AA059A">
      <w:pPr>
        <w:pStyle w:val="Nombre"/>
        <w:rPr>
          <w:rFonts w:ascii="Century Gothic" w:hAnsi="Century Gothic"/>
        </w:rPr>
      </w:pPr>
      <w:r>
        <w:rPr>
          <w:rFonts w:ascii="Century Gothic" w:hAnsi="Century Gothic"/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0;margin-top:23.55pt;width:499.9pt;height:108.4pt;z-index:251657728;visibility:visible;mso-wrap-distance-left:7.05pt;mso-wrap-distance-right:7.05pt;mso-position-horizontal:center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" stroked="f">
            <v:fill opacity="0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1700"/>
                    <w:gridCol w:w="8300"/>
                  </w:tblGrid>
                  <w:tr w:rsidR="00A0780E" w:rsidRPr="00B95331">
                    <w:trPr>
                      <w:trHeight w:val="1814"/>
                    </w:trPr>
                    <w:tc>
                      <w:tcPr>
                        <w:tcW w:w="1700" w:type="dxa"/>
                        <w:shd w:val="clear" w:color="auto" w:fill="auto"/>
                      </w:tcPr>
                      <w:p w:rsidR="00A0780E" w:rsidRDefault="00060FFA" w:rsidP="00060FFA">
                        <w:pPr>
                          <w:pStyle w:val="Direccin2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noProof/>
                            <w:lang w:eastAsia="es-MX"/>
                          </w:rPr>
                          <w:drawing>
                            <wp:inline distT="0" distB="0" distL="0" distR="0">
                              <wp:extent cx="828675" cy="1095375"/>
                              <wp:effectExtent l="19050" t="0" r="28575" b="352425"/>
                              <wp:docPr id="2" name="Imagen 2" descr="1087 SANDRA IVETTE ALEMAN SANDOVAL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1087 SANDRA IVETTE ALEMAN SANDOVAL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28675" cy="1095375"/>
                                      </a:xfrm>
                                      <a:prstGeom prst="roundRect">
                                        <a:avLst>
                                          <a:gd name="adj" fmla="val 8594"/>
                                        </a:avLst>
                                      </a:prstGeom>
                                      <a:solidFill>
                                        <a:srgbClr val="FFFFFF">
                                          <a:shade val="85000"/>
                                        </a:srgbClr>
                                      </a:solidFill>
                                      <a:ln>
                                        <a:noFill/>
                                      </a:ln>
                                      <a:effectLst>
                                        <a:reflection blurRad="12700" stA="38000" endPos="28000" dist="5000" dir="5400000" sy="-100000" algn="bl" rotWithShape="0"/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A0780E">
                          <w:rPr>
                            <w:rFonts w:eastAsia="Times New Roman"/>
                          </w:rPr>
                          <w:t xml:space="preserve">     </w:t>
                        </w:r>
                      </w:p>
                    </w:tc>
                    <w:tc>
                      <w:tcPr>
                        <w:tcW w:w="8300" w:type="dxa"/>
                        <w:shd w:val="clear" w:color="auto" w:fill="auto"/>
                      </w:tcPr>
                      <w:p w:rsidR="00A0780E" w:rsidRDefault="00A0780E">
                        <w:pPr>
                          <w:pStyle w:val="Direccin1"/>
                          <w:snapToGrid w:val="0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  <w:p w:rsidR="00A0780E" w:rsidRPr="0007542F" w:rsidRDefault="00D46B1B">
                        <w:pPr>
                          <w:pStyle w:val="Direccin1"/>
                          <w:rPr>
                            <w:rFonts w:ascii="Century Gothic" w:hAnsi="Century Gothic" w:cs="Tahoma"/>
                            <w:sz w:val="18"/>
                            <w:szCs w:val="18"/>
                          </w:rPr>
                        </w:pPr>
                        <w:r w:rsidRPr="0007542F">
                          <w:rPr>
                            <w:rFonts w:ascii="Century Gothic" w:hAnsi="Century Gothic" w:cs="Tahoma"/>
                            <w:sz w:val="18"/>
                            <w:szCs w:val="18"/>
                          </w:rPr>
                          <w:t>Edad: 3</w:t>
                        </w:r>
                        <w:r w:rsidR="009C2F83">
                          <w:rPr>
                            <w:rFonts w:ascii="Century Gothic" w:hAnsi="Century Gothic" w:cs="Tahoma"/>
                            <w:sz w:val="18"/>
                            <w:szCs w:val="18"/>
                          </w:rPr>
                          <w:t>3</w:t>
                        </w:r>
                        <w:r w:rsidR="00A0780E" w:rsidRPr="0007542F">
                          <w:rPr>
                            <w:rFonts w:ascii="Century Gothic" w:hAnsi="Century Gothic" w:cs="Tahoma"/>
                            <w:sz w:val="18"/>
                            <w:szCs w:val="18"/>
                          </w:rPr>
                          <w:t xml:space="preserve"> años</w:t>
                        </w:r>
                      </w:p>
                      <w:p w:rsidR="00A0780E" w:rsidRPr="0007542F" w:rsidRDefault="00A0780E">
                        <w:pPr>
                          <w:pStyle w:val="Direccin1"/>
                          <w:rPr>
                            <w:rFonts w:ascii="Century Gothic" w:hAnsi="Century Gothic" w:cs="Tahoma"/>
                            <w:sz w:val="18"/>
                            <w:szCs w:val="18"/>
                          </w:rPr>
                        </w:pPr>
                        <w:r w:rsidRPr="0007542F">
                          <w:rPr>
                            <w:rFonts w:ascii="Century Gothic" w:hAnsi="Century Gothic" w:cs="Tahoma"/>
                            <w:sz w:val="18"/>
                            <w:szCs w:val="18"/>
                          </w:rPr>
                          <w:t xml:space="preserve">Edo. Civil: Soltera </w:t>
                        </w:r>
                      </w:p>
                      <w:p w:rsidR="00A0780E" w:rsidRPr="0007542F" w:rsidRDefault="00A0780E">
                        <w:pPr>
                          <w:pStyle w:val="Direccin1"/>
                          <w:rPr>
                            <w:rFonts w:ascii="Century Gothic" w:hAnsi="Century Gothic" w:cs="Tahoma"/>
                            <w:sz w:val="18"/>
                            <w:szCs w:val="18"/>
                          </w:rPr>
                        </w:pPr>
                        <w:r w:rsidRPr="0007542F">
                          <w:rPr>
                            <w:rFonts w:ascii="Century Gothic" w:hAnsi="Century Gothic" w:cs="Tahoma"/>
                            <w:sz w:val="18"/>
                            <w:szCs w:val="18"/>
                          </w:rPr>
                          <w:t>Fecha de Nacimiento: 28 de Octubre de 1984</w:t>
                        </w:r>
                      </w:p>
                      <w:p w:rsidR="00A0780E" w:rsidRPr="0007542F" w:rsidRDefault="00A0780E">
                        <w:pPr>
                          <w:pStyle w:val="Direccin1"/>
                          <w:rPr>
                            <w:rFonts w:ascii="Century Gothic" w:hAnsi="Century Gothic" w:cs="Tahoma"/>
                            <w:sz w:val="18"/>
                            <w:szCs w:val="18"/>
                          </w:rPr>
                        </w:pPr>
                        <w:r w:rsidRPr="0007542F">
                          <w:rPr>
                            <w:rFonts w:ascii="Century Gothic" w:hAnsi="Century Gothic" w:cs="Tahoma"/>
                            <w:sz w:val="18"/>
                            <w:szCs w:val="18"/>
                          </w:rPr>
                          <w:t>Dirección: Calle Dragón # 9125, Col</w:t>
                        </w:r>
                        <w:r w:rsidR="008F425B" w:rsidRPr="0007542F">
                          <w:rPr>
                            <w:rFonts w:ascii="Century Gothic" w:hAnsi="Century Gothic" w:cs="Tahoma"/>
                            <w:sz w:val="18"/>
                            <w:szCs w:val="18"/>
                          </w:rPr>
                          <w:t>. Fomerrey  51, Monterrey, N.L.</w:t>
                        </w:r>
                      </w:p>
                      <w:p w:rsidR="00A0780E" w:rsidRPr="0007542F" w:rsidRDefault="008F425B">
                        <w:pPr>
                          <w:pStyle w:val="Direccin1"/>
                          <w:rPr>
                            <w:rFonts w:ascii="Century Gothic" w:hAnsi="Century Gothic" w:cs="Tahoma"/>
                            <w:sz w:val="18"/>
                            <w:szCs w:val="18"/>
                            <w:lang w:val="it-IT"/>
                          </w:rPr>
                        </w:pPr>
                        <w:r w:rsidRPr="0007542F">
                          <w:rPr>
                            <w:rFonts w:ascii="Century Gothic" w:hAnsi="Century Gothic" w:cs="Tahoma"/>
                            <w:sz w:val="18"/>
                            <w:szCs w:val="18"/>
                            <w:lang w:val="it-IT"/>
                          </w:rPr>
                          <w:t>Cel. 8120650026</w:t>
                        </w:r>
                      </w:p>
                      <w:p w:rsidR="00A0780E" w:rsidRPr="0007542F" w:rsidRDefault="00A0780E">
                        <w:pPr>
                          <w:pStyle w:val="Direccin1"/>
                          <w:rPr>
                            <w:rFonts w:ascii="Century Gothic" w:hAnsi="Century Gothic" w:cs="Tahoma"/>
                            <w:sz w:val="18"/>
                            <w:szCs w:val="18"/>
                            <w:lang w:val="en-US"/>
                          </w:rPr>
                        </w:pPr>
                        <w:r w:rsidRPr="0007542F">
                          <w:rPr>
                            <w:rFonts w:ascii="Century Gothic" w:hAnsi="Century Gothic" w:cs="Tahoma"/>
                            <w:sz w:val="18"/>
                            <w:szCs w:val="18"/>
                            <w:lang w:val="it-IT"/>
                          </w:rPr>
                          <w:t xml:space="preserve">e-mail: </w:t>
                        </w:r>
                        <w:hyperlink r:id="rId8" w:history="1">
                          <w:r w:rsidRPr="0007542F">
                            <w:rPr>
                              <w:rStyle w:val="Hipervnculo"/>
                              <w:rFonts w:ascii="Century Gothic" w:hAnsi="Century Gothic"/>
                              <w:lang w:val="en-US"/>
                            </w:rPr>
                            <w:t>sandra_aleman@msn.com</w:t>
                          </w:r>
                        </w:hyperlink>
                      </w:p>
                      <w:p w:rsidR="00A0780E" w:rsidRPr="0007542F" w:rsidRDefault="00A0780E">
                        <w:pPr>
                          <w:pStyle w:val="Direccin1"/>
                          <w:rPr>
                            <w:rFonts w:ascii="Century Gothic" w:hAnsi="Century Gothic" w:cs="Tahoma"/>
                            <w:sz w:val="18"/>
                            <w:szCs w:val="18"/>
                            <w:lang w:val="en-US"/>
                          </w:rPr>
                        </w:pPr>
                        <w:r w:rsidRPr="0007542F">
                          <w:rPr>
                            <w:rFonts w:ascii="Century Gothic" w:hAnsi="Century Gothic" w:cs="Tahoma"/>
                            <w:sz w:val="18"/>
                            <w:szCs w:val="18"/>
                            <w:lang w:val="en-US"/>
                          </w:rPr>
                          <w:t xml:space="preserve">Automóvil </w:t>
                        </w:r>
                      </w:p>
                      <w:p w:rsidR="00A0780E" w:rsidRPr="00297615" w:rsidRDefault="00A0780E">
                        <w:pPr>
                          <w:pStyle w:val="Direccin1"/>
                          <w:rPr>
                            <w:rFonts w:ascii="Tahoma" w:hAnsi="Tahoma" w:cs="Tahoma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</w:tr>
                </w:tbl>
                <w:p w:rsidR="00A0780E" w:rsidRPr="00297615" w:rsidRDefault="00A0780E">
                  <w:pPr>
                    <w:rPr>
                      <w:lang w:val="en-US"/>
                    </w:rPr>
                  </w:pPr>
                  <w:r w:rsidRPr="00297615">
                    <w:rPr>
                      <w:rFonts w:eastAsia="Times New Roman"/>
                      <w:lang w:val="en-US"/>
                    </w:rP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  <w:r w:rsidR="00A0780E" w:rsidRPr="00230D55">
        <w:rPr>
          <w:rFonts w:ascii="Century Gothic" w:hAnsi="Century Gothic"/>
        </w:rPr>
        <w:t>Sandra Ivette Alemán Sandoval.</w:t>
      </w:r>
    </w:p>
    <w:tbl>
      <w:tblPr>
        <w:tblW w:w="0" w:type="auto"/>
        <w:tblInd w:w="-1751" w:type="dxa"/>
        <w:tblLayout w:type="fixed"/>
        <w:tblLook w:val="0000"/>
      </w:tblPr>
      <w:tblGrid>
        <w:gridCol w:w="3000"/>
        <w:gridCol w:w="9148"/>
      </w:tblGrid>
      <w:tr w:rsidR="00A0780E" w:rsidRPr="00230D55">
        <w:trPr>
          <w:trHeight w:val="944"/>
        </w:trPr>
        <w:tc>
          <w:tcPr>
            <w:tcW w:w="3000" w:type="dxa"/>
            <w:shd w:val="clear" w:color="auto" w:fill="auto"/>
          </w:tcPr>
          <w:p w:rsidR="00A0780E" w:rsidRPr="00230D55" w:rsidRDefault="00A0780E">
            <w:pPr>
              <w:pStyle w:val="Ttulodeseccin"/>
              <w:rPr>
                <w:rFonts w:ascii="Century Gothic" w:hAnsi="Century Gothic"/>
              </w:rPr>
            </w:pPr>
            <w:r w:rsidRPr="00230D55">
              <w:rPr>
                <w:rFonts w:ascii="Century Gothic" w:hAnsi="Century Gothic"/>
              </w:rPr>
              <w:t>Educación</w:t>
            </w:r>
          </w:p>
        </w:tc>
        <w:tc>
          <w:tcPr>
            <w:tcW w:w="9148" w:type="dxa"/>
            <w:shd w:val="clear" w:color="auto" w:fill="auto"/>
          </w:tcPr>
          <w:p w:rsidR="00A0780E" w:rsidRPr="00230D55" w:rsidRDefault="000E7B42" w:rsidP="000E7B42">
            <w:pPr>
              <w:pStyle w:val="Logro"/>
              <w:ind w:left="0"/>
              <w:rPr>
                <w:rFonts w:ascii="Century Gothic" w:hAnsi="Century Gothic"/>
              </w:rPr>
            </w:pPr>
            <w:r w:rsidRPr="00230D55">
              <w:rPr>
                <w:rFonts w:ascii="Century Gothic" w:hAnsi="Century Gothic"/>
              </w:rPr>
              <w:t xml:space="preserve">  </w:t>
            </w:r>
            <w:r w:rsidR="00A0780E" w:rsidRPr="00230D55">
              <w:rPr>
                <w:rFonts w:ascii="Century Gothic" w:hAnsi="Century Gothic"/>
                <w:b/>
                <w:bCs/>
              </w:rPr>
              <w:t>Lic. en Psicología</w:t>
            </w:r>
            <w:r w:rsidR="00A0780E" w:rsidRPr="00230D55">
              <w:rPr>
                <w:rFonts w:ascii="Century Gothic" w:hAnsi="Century Gothic"/>
              </w:rPr>
              <w:t xml:space="preserve"> - Acentuación Laboral  ( Titulada )</w:t>
            </w:r>
          </w:p>
          <w:p w:rsidR="00A0780E" w:rsidRPr="00230D55" w:rsidRDefault="00A0780E">
            <w:pPr>
              <w:pStyle w:val="Logro"/>
              <w:rPr>
                <w:rFonts w:ascii="Century Gothic" w:hAnsi="Century Gothic"/>
              </w:rPr>
            </w:pPr>
            <w:r w:rsidRPr="00230D55">
              <w:rPr>
                <w:rFonts w:ascii="Century Gothic" w:hAnsi="Century Gothic"/>
              </w:rPr>
              <w:t>Universidad Autónoma de Nuevo León (2002 – 2007)</w:t>
            </w:r>
          </w:p>
        </w:tc>
      </w:tr>
      <w:tr w:rsidR="00A0780E" w:rsidRPr="00230D55">
        <w:trPr>
          <w:trHeight w:val="713"/>
        </w:trPr>
        <w:tc>
          <w:tcPr>
            <w:tcW w:w="3000" w:type="dxa"/>
            <w:shd w:val="clear" w:color="auto" w:fill="auto"/>
          </w:tcPr>
          <w:p w:rsidR="00A0780E" w:rsidRPr="00230D55" w:rsidRDefault="00A0780E">
            <w:pPr>
              <w:pStyle w:val="Ttulodeseccin"/>
              <w:rPr>
                <w:rFonts w:ascii="Century Gothic" w:hAnsi="Century Gothic"/>
              </w:rPr>
            </w:pPr>
            <w:r w:rsidRPr="00230D55">
              <w:rPr>
                <w:rFonts w:ascii="Century Gothic" w:hAnsi="Century Gothic"/>
              </w:rPr>
              <w:t>Objetivo</w:t>
            </w:r>
          </w:p>
        </w:tc>
        <w:tc>
          <w:tcPr>
            <w:tcW w:w="9148" w:type="dxa"/>
            <w:shd w:val="clear" w:color="auto" w:fill="auto"/>
          </w:tcPr>
          <w:p w:rsidR="00A0780E" w:rsidRPr="00230D55" w:rsidRDefault="00A0780E" w:rsidP="000E7B42">
            <w:pPr>
              <w:pStyle w:val="Logro"/>
              <w:ind w:left="0"/>
              <w:rPr>
                <w:rFonts w:ascii="Century Gothic" w:hAnsi="Century Gothic"/>
              </w:rPr>
            </w:pPr>
            <w:r w:rsidRPr="00230D55">
              <w:rPr>
                <w:rFonts w:ascii="Century Gothic" w:hAnsi="Century Gothic"/>
              </w:rPr>
              <w:t>Ser parte de una organización donde pueda maximizar mis habilidades, desarrollo, calidad, en conjunto.</w:t>
            </w:r>
          </w:p>
        </w:tc>
      </w:tr>
      <w:tr w:rsidR="00A0780E" w:rsidRPr="00230D55">
        <w:trPr>
          <w:trHeight w:val="87"/>
        </w:trPr>
        <w:tc>
          <w:tcPr>
            <w:tcW w:w="3000" w:type="dxa"/>
            <w:shd w:val="clear" w:color="auto" w:fill="auto"/>
          </w:tcPr>
          <w:p w:rsidR="00A0780E" w:rsidRPr="00230D55" w:rsidRDefault="00A0780E">
            <w:pPr>
              <w:pStyle w:val="Ttulodeseccin"/>
              <w:rPr>
                <w:rFonts w:ascii="Century Gothic" w:hAnsi="Century Gothic"/>
              </w:rPr>
            </w:pPr>
            <w:r w:rsidRPr="00230D55">
              <w:rPr>
                <w:rFonts w:ascii="Century Gothic" w:hAnsi="Century Gothic"/>
              </w:rPr>
              <w:t xml:space="preserve">Experiencia </w:t>
            </w:r>
          </w:p>
        </w:tc>
        <w:tc>
          <w:tcPr>
            <w:tcW w:w="9148" w:type="dxa"/>
            <w:shd w:val="clear" w:color="auto" w:fill="auto"/>
          </w:tcPr>
          <w:p w:rsidR="00B95331" w:rsidRPr="00230D55" w:rsidRDefault="00B95331" w:rsidP="00B95331">
            <w:pPr>
              <w:pStyle w:val="Logro"/>
              <w:rPr>
                <w:rFonts w:ascii="Century Gothic" w:hAnsi="Century Gothic"/>
              </w:rPr>
            </w:pPr>
          </w:p>
          <w:p w:rsidR="00AB035B" w:rsidRPr="00230D55" w:rsidRDefault="00B95331" w:rsidP="00AB035B">
            <w:pPr>
              <w:pStyle w:val="Logro"/>
              <w:ind w:left="0"/>
              <w:rPr>
                <w:rFonts w:ascii="Century Gothic" w:hAnsi="Century Gothic"/>
              </w:rPr>
            </w:pPr>
            <w:r w:rsidRPr="00230D55">
              <w:rPr>
                <w:rFonts w:ascii="Century Gothic" w:hAnsi="Century Gothic"/>
              </w:rPr>
              <w:t xml:space="preserve">  </w:t>
            </w:r>
            <w:r w:rsidR="00AB035B" w:rsidRPr="00230D55">
              <w:rPr>
                <w:rFonts w:ascii="Century Gothic" w:hAnsi="Century Gothic"/>
              </w:rPr>
              <w:t>Empresa</w:t>
            </w:r>
            <w:r w:rsidR="00AB035B" w:rsidRPr="00230D55">
              <w:rPr>
                <w:rFonts w:ascii="Century Gothic" w:hAnsi="Century Gothic" w:cs="Tahoma"/>
                <w:b/>
                <w:bCs/>
                <w:u w:val="single"/>
              </w:rPr>
              <w:t>: TRANSLIQUIDOS DEL NORTE SA DE CV</w:t>
            </w:r>
          </w:p>
          <w:p w:rsidR="00AB035B" w:rsidRPr="00230D55" w:rsidRDefault="0058343E" w:rsidP="00AB035B">
            <w:pPr>
              <w:pStyle w:val="Logro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</w:t>
            </w:r>
            <w:r w:rsidR="00AB035B" w:rsidRPr="00230D55">
              <w:rPr>
                <w:rFonts w:ascii="Century Gothic" w:hAnsi="Century Gothic"/>
              </w:rPr>
              <w:t xml:space="preserve">Carretera Federal Salinas Victoria- Nuevo Laredo Km 2.2, Salinas Victoria NL. </w:t>
            </w:r>
          </w:p>
          <w:p w:rsidR="0058343E" w:rsidRPr="00230D55" w:rsidRDefault="0058343E" w:rsidP="00AB035B">
            <w:pPr>
              <w:pStyle w:val="Logro"/>
              <w:rPr>
                <w:rFonts w:ascii="Century Gothic" w:hAnsi="Century Gothic"/>
              </w:rPr>
            </w:pPr>
          </w:p>
          <w:p w:rsidR="00AB035B" w:rsidRPr="00230D55" w:rsidRDefault="00AB035B" w:rsidP="00AB035B">
            <w:pPr>
              <w:pStyle w:val="Logro"/>
              <w:rPr>
                <w:rFonts w:ascii="Century Gothic" w:eastAsia="Arial" w:hAnsi="Century Gothic"/>
              </w:rPr>
            </w:pPr>
            <w:r w:rsidRPr="00230D55">
              <w:rPr>
                <w:rFonts w:ascii="Century Gothic" w:hAnsi="Century Gothic"/>
              </w:rPr>
              <w:t>Puesto</w:t>
            </w:r>
            <w:r w:rsidRPr="00230D55">
              <w:rPr>
                <w:rFonts w:ascii="Century Gothic" w:hAnsi="Century Gothic" w:cs="Tahoma"/>
                <w:b/>
                <w:bCs/>
              </w:rPr>
              <w:t>: JEFE DE RECURSOS HUMANOS</w:t>
            </w:r>
          </w:p>
          <w:p w:rsidR="00AB035B" w:rsidRPr="00230D55" w:rsidRDefault="00CE42FB" w:rsidP="00AB035B">
            <w:pPr>
              <w:pStyle w:val="Logro"/>
              <w:jc w:val="right"/>
              <w:rPr>
                <w:rFonts w:ascii="Century Gothic" w:hAnsi="Century Gothic"/>
              </w:rPr>
            </w:pPr>
            <w:r w:rsidRPr="00230D55">
              <w:rPr>
                <w:rFonts w:ascii="Century Gothic" w:eastAsia="Arial" w:hAnsi="Century Gothic"/>
              </w:rPr>
              <w:t xml:space="preserve">26 DE OCTUBRE </w:t>
            </w:r>
            <w:r w:rsidR="00435A06">
              <w:rPr>
                <w:rFonts w:ascii="Century Gothic" w:hAnsi="Century Gothic"/>
              </w:rPr>
              <w:t xml:space="preserve"> 2017- 01 DE MAYO DEL 2018.</w:t>
            </w:r>
          </w:p>
          <w:p w:rsidR="00AB035B" w:rsidRPr="00230D55" w:rsidRDefault="00AB035B" w:rsidP="00AB035B">
            <w:pPr>
              <w:pStyle w:val="Logro"/>
              <w:rPr>
                <w:rFonts w:ascii="Century Gothic" w:hAnsi="Century Gothic" w:cs="Tahoma"/>
              </w:rPr>
            </w:pPr>
            <w:r w:rsidRPr="00230D55">
              <w:rPr>
                <w:rFonts w:ascii="Century Gothic" w:hAnsi="Century Gothic"/>
              </w:rPr>
              <w:t>Actividades:</w:t>
            </w:r>
          </w:p>
          <w:p w:rsidR="00AB035B" w:rsidRPr="00230D55" w:rsidRDefault="00B76D75" w:rsidP="00AB035B">
            <w:pPr>
              <w:numPr>
                <w:ilvl w:val="0"/>
                <w:numId w:val="13"/>
              </w:numPr>
              <w:autoSpaceDE w:val="0"/>
              <w:rPr>
                <w:rFonts w:ascii="Century Gothic" w:hAnsi="Century Gothic" w:cs="Tahoma"/>
                <w:sz w:val="18"/>
                <w:szCs w:val="18"/>
              </w:rPr>
            </w:pPr>
            <w:r>
              <w:rPr>
                <w:rFonts w:ascii="Century Gothic" w:hAnsi="Century Gothic" w:cs="Tahoma"/>
                <w:sz w:val="18"/>
                <w:szCs w:val="18"/>
              </w:rPr>
              <w:t>Cumplimiento de Plantilla Autorizada (</w:t>
            </w:r>
            <w:r w:rsidR="00AB035B" w:rsidRPr="00230D55">
              <w:rPr>
                <w:rFonts w:ascii="Century Gothic" w:hAnsi="Century Gothic" w:cs="Tahoma"/>
                <w:sz w:val="18"/>
                <w:szCs w:val="18"/>
              </w:rPr>
              <w:t xml:space="preserve"> Operativo y Administrativo</w:t>
            </w:r>
            <w:r>
              <w:rPr>
                <w:rFonts w:ascii="Century Gothic" w:hAnsi="Century Gothic" w:cs="Tahoma"/>
                <w:sz w:val="18"/>
                <w:szCs w:val="18"/>
              </w:rPr>
              <w:t>)</w:t>
            </w:r>
          </w:p>
          <w:p w:rsidR="00AB035B" w:rsidRPr="00B76D75" w:rsidRDefault="00AB035B" w:rsidP="00B76D75">
            <w:pPr>
              <w:numPr>
                <w:ilvl w:val="0"/>
                <w:numId w:val="13"/>
              </w:numPr>
              <w:autoSpaceDE w:val="0"/>
              <w:rPr>
                <w:rFonts w:ascii="Century Gothic" w:hAnsi="Century Gothic" w:cs="Tahoma"/>
                <w:sz w:val="18"/>
                <w:szCs w:val="18"/>
              </w:rPr>
            </w:pPr>
            <w:r w:rsidRPr="00230D55">
              <w:rPr>
                <w:rFonts w:ascii="Century Gothic" w:hAnsi="Century Gothic" w:cs="Tahoma"/>
                <w:sz w:val="18"/>
                <w:szCs w:val="18"/>
              </w:rPr>
              <w:t>Atención a Persona</w:t>
            </w:r>
            <w:r w:rsidR="00B76D75">
              <w:rPr>
                <w:rFonts w:ascii="Century Gothic" w:hAnsi="Century Gothic" w:cs="Tahoma"/>
                <w:sz w:val="18"/>
                <w:szCs w:val="18"/>
              </w:rPr>
              <w:t>l</w:t>
            </w:r>
          </w:p>
          <w:p w:rsidR="00AB035B" w:rsidRPr="00230D55" w:rsidRDefault="00AB035B" w:rsidP="00AB035B">
            <w:pPr>
              <w:numPr>
                <w:ilvl w:val="0"/>
                <w:numId w:val="13"/>
              </w:numPr>
              <w:autoSpaceDE w:val="0"/>
              <w:rPr>
                <w:rFonts w:ascii="Century Gothic" w:hAnsi="Century Gothic" w:cs="Tahoma"/>
                <w:sz w:val="18"/>
                <w:szCs w:val="18"/>
              </w:rPr>
            </w:pPr>
            <w:r w:rsidRPr="00230D55">
              <w:rPr>
                <w:rFonts w:ascii="Century Gothic" w:hAnsi="Century Gothic" w:cs="Tahoma"/>
                <w:sz w:val="18"/>
                <w:szCs w:val="18"/>
              </w:rPr>
              <w:t>Manejo de Indicadores y Plantilla de personal</w:t>
            </w:r>
          </w:p>
          <w:p w:rsidR="00AB035B" w:rsidRPr="00230D55" w:rsidRDefault="00AB035B" w:rsidP="00AB035B">
            <w:pPr>
              <w:numPr>
                <w:ilvl w:val="0"/>
                <w:numId w:val="13"/>
              </w:numPr>
              <w:autoSpaceDE w:val="0"/>
              <w:rPr>
                <w:rFonts w:ascii="Century Gothic" w:hAnsi="Century Gothic" w:cs="Tahoma"/>
                <w:sz w:val="18"/>
                <w:szCs w:val="18"/>
              </w:rPr>
            </w:pPr>
            <w:r w:rsidRPr="00230D55">
              <w:rPr>
                <w:rFonts w:ascii="Century Gothic" w:hAnsi="Century Gothic" w:cs="Tahoma"/>
                <w:sz w:val="18"/>
                <w:szCs w:val="18"/>
              </w:rPr>
              <w:t>Aclaración de Liquidaciones</w:t>
            </w:r>
          </w:p>
          <w:p w:rsidR="00AB035B" w:rsidRPr="00230D55" w:rsidRDefault="00AB035B" w:rsidP="00AB035B">
            <w:pPr>
              <w:numPr>
                <w:ilvl w:val="0"/>
                <w:numId w:val="13"/>
              </w:numPr>
              <w:autoSpaceDE w:val="0"/>
              <w:rPr>
                <w:rFonts w:ascii="Century Gothic" w:hAnsi="Century Gothic" w:cs="Tahoma"/>
                <w:sz w:val="18"/>
                <w:szCs w:val="18"/>
              </w:rPr>
            </w:pPr>
            <w:r w:rsidRPr="00230D55">
              <w:rPr>
                <w:rFonts w:ascii="Century Gothic" w:hAnsi="Century Gothic" w:cs="Tahoma"/>
                <w:sz w:val="18"/>
                <w:szCs w:val="18"/>
              </w:rPr>
              <w:t>Control de Comedor</w:t>
            </w:r>
            <w:r w:rsidR="00B76D75">
              <w:rPr>
                <w:rFonts w:ascii="Century Gothic" w:hAnsi="Century Gothic" w:cs="Tahoma"/>
                <w:sz w:val="18"/>
                <w:szCs w:val="18"/>
              </w:rPr>
              <w:t xml:space="preserve"> y evaluaciones ( medico , polígrafo )</w:t>
            </w:r>
          </w:p>
          <w:p w:rsidR="00AB035B" w:rsidRPr="00230D55" w:rsidRDefault="00E23C8A" w:rsidP="00AB035B">
            <w:pPr>
              <w:numPr>
                <w:ilvl w:val="0"/>
                <w:numId w:val="13"/>
              </w:numPr>
              <w:autoSpaceDE w:val="0"/>
              <w:rPr>
                <w:rFonts w:ascii="Century Gothic" w:hAnsi="Century Gothic" w:cs="Tahoma"/>
                <w:sz w:val="18"/>
                <w:szCs w:val="18"/>
              </w:rPr>
            </w:pPr>
            <w:r w:rsidRPr="00230D55">
              <w:rPr>
                <w:rFonts w:ascii="Century Gothic" w:hAnsi="Century Gothic" w:cs="Tahoma"/>
                <w:sz w:val="18"/>
                <w:szCs w:val="18"/>
              </w:rPr>
              <w:t>Pre nómina</w:t>
            </w:r>
            <w:r w:rsidR="00AB035B" w:rsidRPr="00230D55">
              <w:rPr>
                <w:rFonts w:ascii="Century Gothic" w:hAnsi="Century Gothic" w:cs="Tahoma"/>
                <w:sz w:val="18"/>
                <w:szCs w:val="18"/>
              </w:rPr>
              <w:t xml:space="preserve"> (Listados de asistencia </w:t>
            </w:r>
            <w:r w:rsidR="00B76D75">
              <w:rPr>
                <w:rFonts w:ascii="Century Gothic" w:hAnsi="Century Gothic" w:cs="Tahoma"/>
                <w:sz w:val="18"/>
                <w:szCs w:val="18"/>
              </w:rPr>
              <w:t>)</w:t>
            </w:r>
          </w:p>
          <w:p w:rsidR="00AB035B" w:rsidRPr="00230D55" w:rsidRDefault="00AB035B" w:rsidP="00AB035B">
            <w:pPr>
              <w:numPr>
                <w:ilvl w:val="0"/>
                <w:numId w:val="13"/>
              </w:numPr>
              <w:autoSpaceDE w:val="0"/>
              <w:rPr>
                <w:rFonts w:ascii="Century Gothic" w:hAnsi="Century Gothic" w:cs="Tahoma"/>
                <w:sz w:val="18"/>
                <w:szCs w:val="18"/>
              </w:rPr>
            </w:pPr>
            <w:r w:rsidRPr="00230D55">
              <w:rPr>
                <w:rFonts w:ascii="Century Gothic" w:hAnsi="Century Gothic" w:cs="Tahoma"/>
                <w:sz w:val="18"/>
                <w:szCs w:val="18"/>
              </w:rPr>
              <w:t>Manejo de</w:t>
            </w:r>
            <w:r w:rsidR="00B76D75">
              <w:rPr>
                <w:rFonts w:ascii="Century Gothic" w:hAnsi="Century Gothic" w:cs="Tahoma"/>
                <w:sz w:val="18"/>
                <w:szCs w:val="18"/>
              </w:rPr>
              <w:t xml:space="preserve"> bajas (</w:t>
            </w:r>
            <w:r w:rsidRPr="00230D55">
              <w:rPr>
                <w:rFonts w:ascii="Century Gothic" w:hAnsi="Century Gothic" w:cs="Tahoma"/>
                <w:sz w:val="18"/>
                <w:szCs w:val="18"/>
              </w:rPr>
              <w:t xml:space="preserve"> Finiquitos </w:t>
            </w:r>
            <w:r w:rsidR="00B76D75">
              <w:rPr>
                <w:rFonts w:ascii="Century Gothic" w:hAnsi="Century Gothic" w:cs="Tahoma"/>
                <w:sz w:val="18"/>
                <w:szCs w:val="18"/>
              </w:rPr>
              <w:t>, Tramites conciliación)</w:t>
            </w:r>
          </w:p>
          <w:p w:rsidR="00AB035B" w:rsidRPr="00B76D75" w:rsidRDefault="00B76D75" w:rsidP="00AB035B">
            <w:pPr>
              <w:numPr>
                <w:ilvl w:val="0"/>
                <w:numId w:val="13"/>
              </w:numPr>
              <w:autoSpaceDE w:val="0"/>
              <w:rPr>
                <w:rFonts w:ascii="Century Gothic" w:hAnsi="Century Gothic"/>
              </w:rPr>
            </w:pPr>
            <w:r>
              <w:rPr>
                <w:rFonts w:ascii="Century Gothic" w:hAnsi="Century Gothic" w:cs="Tahoma"/>
                <w:sz w:val="18"/>
                <w:szCs w:val="18"/>
              </w:rPr>
              <w:t xml:space="preserve">Manejo de </w:t>
            </w:r>
            <w:r w:rsidR="00AB035B" w:rsidRPr="00230D55">
              <w:rPr>
                <w:rFonts w:ascii="Century Gothic" w:hAnsi="Century Gothic" w:cs="Tahoma"/>
                <w:sz w:val="18"/>
                <w:szCs w:val="18"/>
              </w:rPr>
              <w:t>Base de datos</w:t>
            </w:r>
            <w:r>
              <w:rPr>
                <w:rFonts w:ascii="Century Gothic" w:hAnsi="Century Gothic" w:cs="Tahoma"/>
                <w:sz w:val="18"/>
                <w:szCs w:val="18"/>
              </w:rPr>
              <w:t xml:space="preserve"> LIS </w:t>
            </w:r>
            <w:r w:rsidR="00AB035B" w:rsidRPr="00230D55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Tahoma"/>
                <w:sz w:val="18"/>
                <w:szCs w:val="18"/>
              </w:rPr>
              <w:t>(</w:t>
            </w:r>
            <w:r w:rsidR="00AB035B" w:rsidRPr="00230D55">
              <w:rPr>
                <w:rFonts w:ascii="Century Gothic" w:hAnsi="Century Gothic" w:cs="Tahoma"/>
                <w:sz w:val="18"/>
                <w:szCs w:val="18"/>
              </w:rPr>
              <w:t>referencias</w:t>
            </w:r>
            <w:r>
              <w:rPr>
                <w:rFonts w:ascii="Century Gothic" w:hAnsi="Century Gothic" w:cs="Tahoma"/>
                <w:sz w:val="18"/>
                <w:szCs w:val="18"/>
              </w:rPr>
              <w:t>, altas , bajas)</w:t>
            </w:r>
          </w:p>
          <w:p w:rsidR="00B76D75" w:rsidRPr="00B76D75" w:rsidRDefault="00B76D75" w:rsidP="00AB035B">
            <w:pPr>
              <w:numPr>
                <w:ilvl w:val="0"/>
                <w:numId w:val="13"/>
              </w:numPr>
              <w:autoSpaceDE w:val="0"/>
              <w:rPr>
                <w:rFonts w:ascii="Century Gothic" w:hAnsi="Century Gothic"/>
              </w:rPr>
            </w:pPr>
            <w:r>
              <w:rPr>
                <w:rFonts w:ascii="Century Gothic" w:hAnsi="Century Gothic" w:cs="Tahoma"/>
                <w:sz w:val="18"/>
                <w:szCs w:val="18"/>
              </w:rPr>
              <w:t>Supervisión del personal a cargo ( Reclutamiento, Limpieza, Guardias, Instructor)</w:t>
            </w:r>
          </w:p>
          <w:p w:rsidR="00B76D75" w:rsidRDefault="00B76D75" w:rsidP="00B76D75">
            <w:pPr>
              <w:numPr>
                <w:ilvl w:val="0"/>
                <w:numId w:val="13"/>
              </w:numPr>
              <w:autoSpaceDE w:val="0"/>
              <w:rPr>
                <w:rFonts w:ascii="Century Gothic" w:hAnsi="Century Gothic"/>
              </w:rPr>
            </w:pPr>
            <w:r>
              <w:rPr>
                <w:rFonts w:ascii="Century Gothic" w:hAnsi="Century Gothic" w:cs="Tahoma"/>
                <w:sz w:val="18"/>
                <w:szCs w:val="18"/>
              </w:rPr>
              <w:t>Organizar eventos.</w:t>
            </w:r>
          </w:p>
          <w:p w:rsidR="00B76D75" w:rsidRPr="00675E7E" w:rsidRDefault="00B76D75" w:rsidP="00B76D75">
            <w:pPr>
              <w:numPr>
                <w:ilvl w:val="0"/>
                <w:numId w:val="13"/>
              </w:numPr>
              <w:autoSpaceDE w:val="0"/>
              <w:rPr>
                <w:rFonts w:ascii="Century Gothic" w:hAnsi="Century Gothic" w:cs="Tahoma"/>
                <w:sz w:val="18"/>
                <w:szCs w:val="18"/>
              </w:rPr>
            </w:pPr>
            <w:r w:rsidRPr="00675E7E">
              <w:rPr>
                <w:rFonts w:ascii="Century Gothic" w:hAnsi="Century Gothic" w:cs="Tahoma"/>
                <w:sz w:val="18"/>
                <w:szCs w:val="18"/>
              </w:rPr>
              <w:t xml:space="preserve">Vigilar la aplicación de la política ( Horarios, </w:t>
            </w:r>
            <w:r w:rsidR="00F27E0E" w:rsidRPr="00675E7E">
              <w:rPr>
                <w:rFonts w:ascii="Century Gothic" w:hAnsi="Century Gothic" w:cs="Tahoma"/>
                <w:sz w:val="18"/>
                <w:szCs w:val="18"/>
              </w:rPr>
              <w:t>Uniforme</w:t>
            </w:r>
            <w:r w:rsidRPr="00675E7E">
              <w:rPr>
                <w:rFonts w:ascii="Century Gothic" w:hAnsi="Century Gothic" w:cs="Tahoma"/>
                <w:sz w:val="18"/>
                <w:szCs w:val="18"/>
              </w:rPr>
              <w:t>)</w:t>
            </w:r>
          </w:p>
          <w:p w:rsidR="00B76D75" w:rsidRPr="00675E7E" w:rsidRDefault="00B76D75" w:rsidP="00B76D75">
            <w:pPr>
              <w:numPr>
                <w:ilvl w:val="0"/>
                <w:numId w:val="13"/>
              </w:numPr>
              <w:autoSpaceDE w:val="0"/>
              <w:rPr>
                <w:rFonts w:ascii="Century Gothic" w:hAnsi="Century Gothic" w:cs="Tahoma"/>
                <w:sz w:val="18"/>
                <w:szCs w:val="18"/>
              </w:rPr>
            </w:pPr>
            <w:r w:rsidRPr="00675E7E">
              <w:rPr>
                <w:rFonts w:ascii="Century Gothic" w:hAnsi="Century Gothic" w:cs="Tahoma"/>
                <w:sz w:val="18"/>
                <w:szCs w:val="18"/>
              </w:rPr>
              <w:t>Administrar los prestamos internos</w:t>
            </w:r>
          </w:p>
          <w:p w:rsidR="00B76D75" w:rsidRDefault="00F27E0E" w:rsidP="00B76D75">
            <w:pPr>
              <w:numPr>
                <w:ilvl w:val="0"/>
                <w:numId w:val="13"/>
              </w:numPr>
              <w:autoSpaceDE w:val="0"/>
              <w:rPr>
                <w:rFonts w:ascii="Century Gothic" w:hAnsi="Century Gothic" w:cs="Tahoma"/>
                <w:sz w:val="18"/>
                <w:szCs w:val="18"/>
              </w:rPr>
            </w:pPr>
            <w:r w:rsidRPr="00675E7E">
              <w:rPr>
                <w:rFonts w:ascii="Century Gothic" w:hAnsi="Century Gothic" w:cs="Tahoma"/>
                <w:sz w:val="18"/>
                <w:szCs w:val="18"/>
              </w:rPr>
              <w:t>Atención</w:t>
            </w:r>
            <w:r w:rsidR="00B76D75" w:rsidRPr="00675E7E">
              <w:rPr>
                <w:rFonts w:ascii="Century Gothic" w:hAnsi="Century Gothic" w:cs="Tahoma"/>
                <w:sz w:val="18"/>
                <w:szCs w:val="18"/>
              </w:rPr>
              <w:t xml:space="preserve"> a auditorias ( SARI, ANIC, C-</w:t>
            </w:r>
            <w:r w:rsidR="00DC36AB">
              <w:rPr>
                <w:rFonts w:ascii="Century Gothic" w:hAnsi="Century Gothic" w:cs="Tahoma"/>
                <w:sz w:val="18"/>
                <w:szCs w:val="18"/>
              </w:rPr>
              <w:t>TPAT )</w:t>
            </w:r>
          </w:p>
          <w:p w:rsidR="00A656A8" w:rsidRPr="00675E7E" w:rsidRDefault="00A656A8" w:rsidP="00B76D75">
            <w:pPr>
              <w:numPr>
                <w:ilvl w:val="0"/>
                <w:numId w:val="13"/>
              </w:numPr>
              <w:autoSpaceDE w:val="0"/>
              <w:rPr>
                <w:rFonts w:ascii="Century Gothic" w:hAnsi="Century Gothic" w:cs="Tahoma"/>
                <w:sz w:val="18"/>
                <w:szCs w:val="18"/>
              </w:rPr>
            </w:pPr>
            <w:r>
              <w:rPr>
                <w:rFonts w:ascii="Century Gothic" w:hAnsi="Century Gothic" w:cs="Tahoma"/>
                <w:sz w:val="18"/>
                <w:szCs w:val="18"/>
              </w:rPr>
              <w:t>Control de Despacho Externo ( Altas Y Bajas de IMSS)</w:t>
            </w:r>
          </w:p>
          <w:p w:rsidR="00AB035B" w:rsidRPr="00675E7E" w:rsidRDefault="00AB035B" w:rsidP="00B95331">
            <w:pPr>
              <w:pStyle w:val="Logro"/>
              <w:ind w:left="0"/>
              <w:rPr>
                <w:rFonts w:ascii="Century Gothic" w:hAnsi="Century Gothic" w:cs="Tahoma"/>
              </w:rPr>
            </w:pPr>
          </w:p>
          <w:p w:rsidR="00AB035B" w:rsidRPr="00230D55" w:rsidRDefault="00AB035B" w:rsidP="00B95331">
            <w:pPr>
              <w:pStyle w:val="Logro"/>
              <w:ind w:left="0"/>
              <w:rPr>
                <w:rFonts w:ascii="Century Gothic" w:hAnsi="Century Gothic"/>
              </w:rPr>
            </w:pPr>
          </w:p>
          <w:p w:rsidR="00AB035B" w:rsidRPr="00230D55" w:rsidRDefault="00AB035B" w:rsidP="00B95331">
            <w:pPr>
              <w:pStyle w:val="Logro"/>
              <w:ind w:left="0"/>
              <w:rPr>
                <w:rFonts w:ascii="Century Gothic" w:hAnsi="Century Gothic"/>
              </w:rPr>
            </w:pPr>
          </w:p>
          <w:p w:rsidR="00B95331" w:rsidRPr="00230D55" w:rsidRDefault="00B95331" w:rsidP="00B95331">
            <w:pPr>
              <w:pStyle w:val="Logro"/>
              <w:ind w:left="0"/>
              <w:rPr>
                <w:rFonts w:ascii="Century Gothic" w:hAnsi="Century Gothic"/>
              </w:rPr>
            </w:pPr>
            <w:r w:rsidRPr="00230D55">
              <w:rPr>
                <w:rFonts w:ascii="Century Gothic" w:hAnsi="Century Gothic"/>
              </w:rPr>
              <w:t>Empresa</w:t>
            </w:r>
            <w:r w:rsidRPr="00230D55">
              <w:rPr>
                <w:rFonts w:ascii="Century Gothic" w:hAnsi="Century Gothic" w:cs="Tahoma"/>
                <w:b/>
                <w:bCs/>
                <w:u w:val="single"/>
              </w:rPr>
              <w:t xml:space="preserve">: SETRAMEX TRANSPORTES </w:t>
            </w:r>
          </w:p>
          <w:p w:rsidR="00B95331" w:rsidRPr="00230D55" w:rsidRDefault="00B95331" w:rsidP="00B95331">
            <w:pPr>
              <w:pStyle w:val="Logro"/>
              <w:rPr>
                <w:rFonts w:ascii="Century Gothic" w:hAnsi="Century Gothic"/>
              </w:rPr>
            </w:pPr>
            <w:r w:rsidRPr="00230D55">
              <w:rPr>
                <w:rFonts w:ascii="Century Gothic" w:hAnsi="Century Gothic"/>
              </w:rPr>
              <w:t xml:space="preserve">Av. Libramiento km 29  esquina con  paseo de la amistad, Escobedo  NL. </w:t>
            </w:r>
          </w:p>
          <w:p w:rsidR="00B95331" w:rsidRPr="00230D55" w:rsidRDefault="00B95331" w:rsidP="00B95331">
            <w:pPr>
              <w:pStyle w:val="Logro"/>
              <w:rPr>
                <w:rFonts w:ascii="Century Gothic" w:hAnsi="Century Gothic"/>
              </w:rPr>
            </w:pPr>
            <w:r w:rsidRPr="00230D55">
              <w:rPr>
                <w:rFonts w:ascii="Century Gothic" w:hAnsi="Century Gothic"/>
              </w:rPr>
              <w:t xml:space="preserve">Lic. Royer Lopez </w:t>
            </w:r>
            <w:r w:rsidRPr="00230D55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   </w:t>
            </w:r>
            <w:r w:rsidRPr="00230D55">
              <w:rPr>
                <w:rFonts w:ascii="Century Gothic" w:hAnsi="Century Gothic"/>
              </w:rPr>
              <w:t>Tel. 8717975093</w:t>
            </w:r>
          </w:p>
          <w:p w:rsidR="00B95331" w:rsidRPr="00230D55" w:rsidRDefault="00B95331" w:rsidP="00B95331">
            <w:pPr>
              <w:pStyle w:val="Logro"/>
              <w:rPr>
                <w:rFonts w:ascii="Century Gothic" w:hAnsi="Century Gothic"/>
              </w:rPr>
            </w:pPr>
          </w:p>
          <w:p w:rsidR="00B95331" w:rsidRPr="00230D55" w:rsidRDefault="00B95331" w:rsidP="00B95331">
            <w:pPr>
              <w:pStyle w:val="Logro"/>
              <w:rPr>
                <w:rFonts w:ascii="Century Gothic" w:eastAsia="Arial" w:hAnsi="Century Gothic"/>
              </w:rPr>
            </w:pPr>
            <w:r w:rsidRPr="00230D55">
              <w:rPr>
                <w:rFonts w:ascii="Century Gothic" w:hAnsi="Century Gothic"/>
              </w:rPr>
              <w:t>Puesto</w:t>
            </w:r>
            <w:r w:rsidRPr="00230D55">
              <w:rPr>
                <w:rFonts w:ascii="Century Gothic" w:hAnsi="Century Gothic" w:cs="Tahoma"/>
                <w:b/>
                <w:bCs/>
              </w:rPr>
              <w:t xml:space="preserve">: </w:t>
            </w:r>
            <w:r w:rsidR="001D6511" w:rsidRPr="00230D55">
              <w:rPr>
                <w:rFonts w:ascii="Century Gothic" w:hAnsi="Century Gothic" w:cs="Tahoma"/>
                <w:b/>
                <w:bCs/>
              </w:rPr>
              <w:t xml:space="preserve">ENCARGADO DE </w:t>
            </w:r>
            <w:r w:rsidRPr="00230D55">
              <w:rPr>
                <w:rFonts w:ascii="Century Gothic" w:hAnsi="Century Gothic" w:cs="Tahoma"/>
                <w:b/>
                <w:bCs/>
              </w:rPr>
              <w:t>RECLUTAMIENTO Y RETENCION.</w:t>
            </w:r>
          </w:p>
          <w:p w:rsidR="00B95331" w:rsidRPr="00230D55" w:rsidRDefault="00B95331" w:rsidP="00B95331">
            <w:pPr>
              <w:pStyle w:val="Logro"/>
              <w:jc w:val="right"/>
              <w:rPr>
                <w:rFonts w:ascii="Century Gothic" w:hAnsi="Century Gothic"/>
              </w:rPr>
            </w:pPr>
            <w:r w:rsidRPr="00230D55">
              <w:rPr>
                <w:rFonts w:ascii="Century Gothic" w:eastAsia="Arial" w:hAnsi="Century Gothic"/>
              </w:rPr>
              <w:t xml:space="preserve">                 </w:t>
            </w:r>
            <w:r w:rsidR="00CE42FB" w:rsidRPr="00230D55">
              <w:rPr>
                <w:rFonts w:ascii="Century Gothic" w:hAnsi="Century Gothic"/>
              </w:rPr>
              <w:t>22  de JULIO 2017- 22 de OCTUBRE del 2017</w:t>
            </w:r>
          </w:p>
          <w:p w:rsidR="00B95331" w:rsidRPr="00230D55" w:rsidRDefault="00B95331" w:rsidP="00B95331">
            <w:pPr>
              <w:pStyle w:val="Logro"/>
              <w:rPr>
                <w:rFonts w:ascii="Century Gothic" w:hAnsi="Century Gothic" w:cs="Tahoma"/>
              </w:rPr>
            </w:pPr>
            <w:r w:rsidRPr="00230D55">
              <w:rPr>
                <w:rFonts w:ascii="Century Gothic" w:hAnsi="Century Gothic"/>
              </w:rPr>
              <w:t>Actividades:</w:t>
            </w:r>
          </w:p>
          <w:p w:rsidR="00B95331" w:rsidRPr="00230D55" w:rsidRDefault="00B95331" w:rsidP="00B95331">
            <w:pPr>
              <w:numPr>
                <w:ilvl w:val="0"/>
                <w:numId w:val="13"/>
              </w:numPr>
              <w:autoSpaceDE w:val="0"/>
              <w:rPr>
                <w:rFonts w:ascii="Century Gothic" w:hAnsi="Century Gothic" w:cs="Tahoma"/>
                <w:sz w:val="18"/>
                <w:szCs w:val="18"/>
              </w:rPr>
            </w:pPr>
            <w:r w:rsidRPr="00230D55">
              <w:rPr>
                <w:rFonts w:ascii="Century Gothic" w:hAnsi="Century Gothic" w:cs="Tahoma"/>
                <w:sz w:val="18"/>
                <w:szCs w:val="18"/>
              </w:rPr>
              <w:t>Reclutamiento Operativo y Administrativo</w:t>
            </w:r>
          </w:p>
          <w:p w:rsidR="00B95331" w:rsidRPr="00230D55" w:rsidRDefault="00B95331" w:rsidP="00B95331">
            <w:pPr>
              <w:numPr>
                <w:ilvl w:val="0"/>
                <w:numId w:val="13"/>
              </w:numPr>
              <w:autoSpaceDE w:val="0"/>
              <w:rPr>
                <w:rFonts w:ascii="Century Gothic" w:hAnsi="Century Gothic" w:cs="Tahoma"/>
                <w:sz w:val="18"/>
                <w:szCs w:val="18"/>
              </w:rPr>
            </w:pPr>
            <w:r w:rsidRPr="00230D55">
              <w:rPr>
                <w:rFonts w:ascii="Century Gothic" w:hAnsi="Century Gothic" w:cs="Tahoma"/>
                <w:sz w:val="18"/>
                <w:szCs w:val="18"/>
              </w:rPr>
              <w:t>Atención a Personal</w:t>
            </w:r>
          </w:p>
          <w:p w:rsidR="00B95331" w:rsidRPr="00230D55" w:rsidRDefault="00B95331" w:rsidP="00B95331">
            <w:pPr>
              <w:numPr>
                <w:ilvl w:val="0"/>
                <w:numId w:val="13"/>
              </w:numPr>
              <w:autoSpaceDE w:val="0"/>
              <w:rPr>
                <w:rFonts w:ascii="Century Gothic" w:hAnsi="Century Gothic" w:cs="Tahoma"/>
                <w:sz w:val="18"/>
                <w:szCs w:val="18"/>
              </w:rPr>
            </w:pPr>
            <w:r w:rsidRPr="00230D55">
              <w:rPr>
                <w:rFonts w:ascii="Century Gothic" w:hAnsi="Century Gothic" w:cs="Tahoma"/>
                <w:sz w:val="18"/>
                <w:szCs w:val="18"/>
              </w:rPr>
              <w:t>Resolución de Conflictos</w:t>
            </w:r>
          </w:p>
          <w:p w:rsidR="00B95331" w:rsidRPr="00230D55" w:rsidRDefault="00B95331" w:rsidP="00B95331">
            <w:pPr>
              <w:numPr>
                <w:ilvl w:val="0"/>
                <w:numId w:val="13"/>
              </w:numPr>
              <w:autoSpaceDE w:val="0"/>
              <w:rPr>
                <w:rFonts w:ascii="Century Gothic" w:hAnsi="Century Gothic" w:cs="Tahoma"/>
                <w:sz w:val="18"/>
                <w:szCs w:val="18"/>
              </w:rPr>
            </w:pPr>
            <w:r w:rsidRPr="00230D55">
              <w:rPr>
                <w:rFonts w:ascii="Century Gothic" w:hAnsi="Century Gothic" w:cs="Tahoma"/>
                <w:sz w:val="18"/>
                <w:szCs w:val="18"/>
              </w:rPr>
              <w:t>Manejo de Indicadores y Plantilla de personal</w:t>
            </w:r>
          </w:p>
          <w:p w:rsidR="00B95331" w:rsidRPr="00230D55" w:rsidRDefault="00B95331" w:rsidP="00B95331">
            <w:pPr>
              <w:numPr>
                <w:ilvl w:val="0"/>
                <w:numId w:val="13"/>
              </w:numPr>
              <w:autoSpaceDE w:val="0"/>
              <w:rPr>
                <w:rFonts w:ascii="Century Gothic" w:hAnsi="Century Gothic" w:cs="Tahoma"/>
                <w:sz w:val="18"/>
                <w:szCs w:val="18"/>
              </w:rPr>
            </w:pPr>
            <w:r w:rsidRPr="00230D55">
              <w:rPr>
                <w:rFonts w:ascii="Century Gothic" w:hAnsi="Century Gothic" w:cs="Tahoma"/>
                <w:sz w:val="18"/>
                <w:szCs w:val="18"/>
              </w:rPr>
              <w:t>Aclaración de Liquidaciones</w:t>
            </w:r>
          </w:p>
          <w:p w:rsidR="00B95331" w:rsidRPr="00230D55" w:rsidRDefault="00B95331" w:rsidP="00B95331">
            <w:pPr>
              <w:numPr>
                <w:ilvl w:val="0"/>
                <w:numId w:val="13"/>
              </w:numPr>
              <w:autoSpaceDE w:val="0"/>
              <w:rPr>
                <w:rFonts w:ascii="Century Gothic" w:hAnsi="Century Gothic" w:cs="Tahoma"/>
                <w:sz w:val="18"/>
                <w:szCs w:val="18"/>
              </w:rPr>
            </w:pPr>
            <w:r w:rsidRPr="00230D55">
              <w:rPr>
                <w:rFonts w:ascii="Century Gothic" w:hAnsi="Century Gothic" w:cs="Tahoma"/>
                <w:sz w:val="18"/>
                <w:szCs w:val="18"/>
              </w:rPr>
              <w:t>Generar ambiente adecuado entre el personal.</w:t>
            </w:r>
          </w:p>
          <w:p w:rsidR="00B95331" w:rsidRPr="00230D55" w:rsidRDefault="00B95331" w:rsidP="00B95331">
            <w:pPr>
              <w:numPr>
                <w:ilvl w:val="0"/>
                <w:numId w:val="13"/>
              </w:numPr>
              <w:autoSpaceDE w:val="0"/>
              <w:rPr>
                <w:rFonts w:ascii="Century Gothic" w:hAnsi="Century Gothic" w:cs="Tahoma"/>
                <w:sz w:val="18"/>
                <w:szCs w:val="18"/>
              </w:rPr>
            </w:pPr>
            <w:r w:rsidRPr="00230D55">
              <w:rPr>
                <w:rFonts w:ascii="Century Gothic" w:hAnsi="Century Gothic" w:cs="Tahoma"/>
                <w:sz w:val="18"/>
                <w:szCs w:val="18"/>
              </w:rPr>
              <w:t>Control de Comedor</w:t>
            </w:r>
          </w:p>
          <w:p w:rsidR="00B95331" w:rsidRPr="00230D55" w:rsidRDefault="00FA7B8F" w:rsidP="00B95331">
            <w:pPr>
              <w:numPr>
                <w:ilvl w:val="0"/>
                <w:numId w:val="13"/>
              </w:numPr>
              <w:autoSpaceDE w:val="0"/>
              <w:rPr>
                <w:rFonts w:ascii="Century Gothic" w:hAnsi="Century Gothic" w:cs="Tahoma"/>
                <w:sz w:val="18"/>
                <w:szCs w:val="18"/>
              </w:rPr>
            </w:pPr>
            <w:r w:rsidRPr="00230D55">
              <w:rPr>
                <w:rFonts w:ascii="Century Gothic" w:hAnsi="Century Gothic" w:cs="Tahoma"/>
                <w:sz w:val="18"/>
                <w:szCs w:val="18"/>
              </w:rPr>
              <w:t>Pre nómina</w:t>
            </w:r>
            <w:r w:rsidR="008F5FA6" w:rsidRPr="00230D55">
              <w:rPr>
                <w:rFonts w:ascii="Century Gothic" w:hAnsi="Century Gothic" w:cs="Tahoma"/>
                <w:sz w:val="18"/>
                <w:szCs w:val="18"/>
              </w:rPr>
              <w:t xml:space="preserve"> (</w:t>
            </w:r>
            <w:r w:rsidR="00B95331" w:rsidRPr="00230D55">
              <w:rPr>
                <w:rFonts w:ascii="Century Gothic" w:hAnsi="Century Gothic" w:cs="Tahoma"/>
                <w:sz w:val="18"/>
                <w:szCs w:val="18"/>
              </w:rPr>
              <w:t>Listados de asistencia y Reloj</w:t>
            </w:r>
            <w:r w:rsidR="008F5FA6" w:rsidRPr="00230D55">
              <w:rPr>
                <w:rFonts w:ascii="Century Gothic" w:hAnsi="Century Gothic" w:cs="Tahoma"/>
                <w:sz w:val="18"/>
                <w:szCs w:val="18"/>
              </w:rPr>
              <w:t>)</w:t>
            </w:r>
          </w:p>
          <w:p w:rsidR="00B95331" w:rsidRPr="00230D55" w:rsidRDefault="00B95331" w:rsidP="00B95331">
            <w:pPr>
              <w:numPr>
                <w:ilvl w:val="0"/>
                <w:numId w:val="13"/>
              </w:numPr>
              <w:autoSpaceDE w:val="0"/>
              <w:rPr>
                <w:rFonts w:ascii="Century Gothic" w:hAnsi="Century Gothic" w:cs="Tahoma"/>
                <w:sz w:val="18"/>
                <w:szCs w:val="18"/>
              </w:rPr>
            </w:pPr>
            <w:r w:rsidRPr="00230D55">
              <w:rPr>
                <w:rFonts w:ascii="Century Gothic" w:hAnsi="Century Gothic" w:cs="Tahoma"/>
                <w:sz w:val="18"/>
                <w:szCs w:val="18"/>
              </w:rPr>
              <w:t xml:space="preserve">Manejo de Finiquitos </w:t>
            </w:r>
          </w:p>
          <w:p w:rsidR="00B95331" w:rsidRPr="00230D55" w:rsidRDefault="00B95331" w:rsidP="00970DBF">
            <w:pPr>
              <w:numPr>
                <w:ilvl w:val="0"/>
                <w:numId w:val="13"/>
              </w:numPr>
              <w:autoSpaceDE w:val="0"/>
              <w:rPr>
                <w:rFonts w:ascii="Century Gothic" w:hAnsi="Century Gothic"/>
              </w:rPr>
            </w:pPr>
            <w:r w:rsidRPr="00230D55">
              <w:rPr>
                <w:rFonts w:ascii="Century Gothic" w:hAnsi="Century Gothic" w:cs="Tahoma"/>
                <w:sz w:val="18"/>
                <w:szCs w:val="18"/>
              </w:rPr>
              <w:t>Base de datos de referencias</w:t>
            </w:r>
          </w:p>
          <w:p w:rsidR="00970DBF" w:rsidRPr="00230D55" w:rsidRDefault="00970DBF" w:rsidP="00970DBF">
            <w:pPr>
              <w:pStyle w:val="Logro"/>
              <w:rPr>
                <w:rFonts w:ascii="Century Gothic" w:hAnsi="Century Gothic"/>
              </w:rPr>
            </w:pPr>
            <w:r w:rsidRPr="00230D55">
              <w:rPr>
                <w:rFonts w:ascii="Century Gothic" w:hAnsi="Century Gothic"/>
              </w:rPr>
              <w:lastRenderedPageBreak/>
              <w:t>Empresa</w:t>
            </w:r>
            <w:r w:rsidRPr="00230D55">
              <w:rPr>
                <w:rFonts w:ascii="Century Gothic" w:hAnsi="Century Gothic" w:cs="Tahoma"/>
                <w:b/>
                <w:bCs/>
                <w:u w:val="single"/>
              </w:rPr>
              <w:t>: EXPRESS Y TANQUES ESPECIALIZADOS SA DE CV (ETE)</w:t>
            </w:r>
          </w:p>
          <w:p w:rsidR="00970DBF" w:rsidRPr="00230D55" w:rsidRDefault="00970DBF" w:rsidP="00970DBF">
            <w:pPr>
              <w:pStyle w:val="Logro"/>
              <w:rPr>
                <w:rFonts w:ascii="Century Gothic" w:hAnsi="Century Gothic"/>
              </w:rPr>
            </w:pPr>
            <w:r w:rsidRPr="00230D55">
              <w:rPr>
                <w:rFonts w:ascii="Century Gothic" w:hAnsi="Century Gothic"/>
              </w:rPr>
              <w:t xml:space="preserve">Ave. Alfonso Reyes 143, Col. Regina, Monterrey NL. </w:t>
            </w:r>
          </w:p>
          <w:p w:rsidR="00970DBF" w:rsidRPr="00230D55" w:rsidRDefault="00970DBF" w:rsidP="00970DBF">
            <w:pPr>
              <w:pStyle w:val="Logro"/>
              <w:rPr>
                <w:rFonts w:ascii="Century Gothic" w:hAnsi="Century Gothic"/>
              </w:rPr>
            </w:pPr>
            <w:r w:rsidRPr="00230D55">
              <w:rPr>
                <w:rFonts w:ascii="Century Gothic" w:hAnsi="Century Gothic"/>
              </w:rPr>
              <w:t xml:space="preserve">Lic. </w:t>
            </w:r>
            <w:r w:rsidR="00CC1912" w:rsidRPr="00230D55">
              <w:rPr>
                <w:rFonts w:ascii="Century Gothic" w:hAnsi="Century Gothic"/>
              </w:rPr>
              <w:t>Leopoldo Urdiales</w:t>
            </w:r>
            <w:r w:rsidRPr="00230D55">
              <w:rPr>
                <w:rFonts w:ascii="Century Gothic" w:hAnsi="Century Gothic"/>
              </w:rPr>
              <w:t xml:space="preserve"> ( </w:t>
            </w:r>
            <w:r w:rsidR="00CC1912" w:rsidRPr="00230D55">
              <w:rPr>
                <w:rFonts w:ascii="Century Gothic" w:hAnsi="Century Gothic"/>
              </w:rPr>
              <w:t>DIRECTOR</w:t>
            </w:r>
            <w:r w:rsidRPr="00230D55">
              <w:rPr>
                <w:rFonts w:ascii="Century Gothic" w:hAnsi="Century Gothic"/>
              </w:rPr>
              <w:t xml:space="preserve">) </w:t>
            </w:r>
            <w:r w:rsidRPr="00230D55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   </w:t>
            </w:r>
            <w:r w:rsidRPr="00230D55">
              <w:rPr>
                <w:rFonts w:ascii="Century Gothic" w:hAnsi="Century Gothic"/>
              </w:rPr>
              <w:t xml:space="preserve">Tel. 19345017   </w:t>
            </w:r>
            <w:r w:rsidRPr="00230D55">
              <w:rPr>
                <w:rFonts w:ascii="Century Gothic" w:hAnsi="Century Gothic"/>
                <w:b/>
                <w:bCs/>
              </w:rPr>
              <w:t xml:space="preserve"> , </w:t>
            </w:r>
            <w:r w:rsidR="00CC1912" w:rsidRPr="00230D55">
              <w:rPr>
                <w:rFonts w:ascii="Century Gothic" w:hAnsi="Century Gothic"/>
                <w:lang w:val="es-ES"/>
              </w:rPr>
              <w:t>lurdiales@eteempresas.com.mx</w:t>
            </w:r>
            <w:r w:rsidRPr="00230D55">
              <w:rPr>
                <w:rFonts w:ascii="Century Gothic" w:hAnsi="Century Gothic"/>
                <w:b/>
                <w:bCs/>
              </w:rPr>
              <w:t xml:space="preserve">   </w:t>
            </w:r>
            <w:r w:rsidRPr="00230D55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            </w:t>
            </w:r>
          </w:p>
          <w:p w:rsidR="00970DBF" w:rsidRPr="00230D55" w:rsidRDefault="00970DBF" w:rsidP="00970DBF">
            <w:pPr>
              <w:pStyle w:val="Logro"/>
              <w:rPr>
                <w:rFonts w:ascii="Century Gothic" w:hAnsi="Century Gothic"/>
              </w:rPr>
            </w:pPr>
          </w:p>
          <w:p w:rsidR="00970DBF" w:rsidRPr="00230D55" w:rsidRDefault="00970DBF" w:rsidP="00970DBF">
            <w:pPr>
              <w:pStyle w:val="Logro"/>
              <w:rPr>
                <w:rFonts w:ascii="Century Gothic" w:eastAsia="Arial" w:hAnsi="Century Gothic"/>
              </w:rPr>
            </w:pPr>
            <w:r w:rsidRPr="00230D55">
              <w:rPr>
                <w:rFonts w:ascii="Century Gothic" w:hAnsi="Century Gothic"/>
              </w:rPr>
              <w:t>Puesto</w:t>
            </w:r>
            <w:r w:rsidR="001651D9" w:rsidRPr="00230D55">
              <w:rPr>
                <w:rFonts w:ascii="Century Gothic" w:hAnsi="Century Gothic" w:cs="Tahoma"/>
                <w:b/>
                <w:bCs/>
              </w:rPr>
              <w:t>:</w:t>
            </w:r>
            <w:r w:rsidR="00045800" w:rsidRPr="00230D55">
              <w:rPr>
                <w:rFonts w:ascii="Century Gothic" w:hAnsi="Century Gothic" w:cs="Tahoma"/>
                <w:b/>
                <w:bCs/>
              </w:rPr>
              <w:t xml:space="preserve"> </w:t>
            </w:r>
            <w:r w:rsidR="002E0508" w:rsidRPr="00230D55">
              <w:rPr>
                <w:rFonts w:ascii="Century Gothic" w:hAnsi="Century Gothic" w:cs="Tahoma"/>
                <w:b/>
                <w:bCs/>
              </w:rPr>
              <w:t>JEFE DE RECLUTAMIENTO Y SELECCION</w:t>
            </w:r>
          </w:p>
          <w:p w:rsidR="00970DBF" w:rsidRPr="00230D55" w:rsidRDefault="00970DBF" w:rsidP="00970DBF">
            <w:pPr>
              <w:pStyle w:val="Logro"/>
              <w:jc w:val="right"/>
              <w:rPr>
                <w:rFonts w:ascii="Century Gothic" w:hAnsi="Century Gothic"/>
              </w:rPr>
            </w:pPr>
            <w:r w:rsidRPr="00230D55">
              <w:rPr>
                <w:rFonts w:ascii="Century Gothic" w:eastAsia="Arial" w:hAnsi="Century Gothic"/>
              </w:rPr>
              <w:t xml:space="preserve">                 </w:t>
            </w:r>
            <w:r w:rsidR="00297615" w:rsidRPr="00230D55">
              <w:rPr>
                <w:rFonts w:ascii="Century Gothic" w:hAnsi="Century Gothic"/>
              </w:rPr>
              <w:t>05 de NOVIEMBRE 2013- 09 de MAYO 2017</w:t>
            </w:r>
          </w:p>
          <w:p w:rsidR="00970DBF" w:rsidRPr="00230D55" w:rsidRDefault="00970DBF" w:rsidP="00970DBF">
            <w:pPr>
              <w:pStyle w:val="Logro"/>
              <w:rPr>
                <w:rFonts w:ascii="Century Gothic" w:hAnsi="Century Gothic" w:cs="Tahoma"/>
              </w:rPr>
            </w:pPr>
            <w:r w:rsidRPr="00230D55">
              <w:rPr>
                <w:rFonts w:ascii="Century Gothic" w:hAnsi="Century Gothic"/>
              </w:rPr>
              <w:t>Actividades:</w:t>
            </w:r>
          </w:p>
          <w:p w:rsidR="00970DBF" w:rsidRPr="00230D55" w:rsidRDefault="00970DBF" w:rsidP="00970DBF">
            <w:pPr>
              <w:numPr>
                <w:ilvl w:val="0"/>
                <w:numId w:val="13"/>
              </w:numPr>
              <w:autoSpaceDE w:val="0"/>
              <w:rPr>
                <w:rFonts w:ascii="Century Gothic" w:hAnsi="Century Gothic" w:cs="Tahoma"/>
                <w:sz w:val="18"/>
                <w:szCs w:val="18"/>
              </w:rPr>
            </w:pPr>
            <w:r w:rsidRPr="00230D55">
              <w:rPr>
                <w:rFonts w:ascii="Century Gothic" w:hAnsi="Century Gothic" w:cs="Tahoma"/>
                <w:sz w:val="18"/>
                <w:szCs w:val="18"/>
              </w:rPr>
              <w:t>Servicio al personal ( cartas, gafetes...etc)</w:t>
            </w:r>
          </w:p>
          <w:p w:rsidR="00F60D72" w:rsidRPr="00230D55" w:rsidRDefault="00970DBF" w:rsidP="00970DBF">
            <w:pPr>
              <w:numPr>
                <w:ilvl w:val="0"/>
                <w:numId w:val="13"/>
              </w:numPr>
              <w:autoSpaceDE w:val="0"/>
              <w:rPr>
                <w:rFonts w:ascii="Century Gothic" w:hAnsi="Century Gothic" w:cs="Tahoma"/>
                <w:sz w:val="18"/>
                <w:szCs w:val="18"/>
              </w:rPr>
            </w:pPr>
            <w:r w:rsidRPr="00230D55">
              <w:rPr>
                <w:rFonts w:ascii="Century Gothic" w:hAnsi="Century Gothic" w:cs="Tahoma"/>
                <w:sz w:val="18"/>
                <w:szCs w:val="18"/>
              </w:rPr>
              <w:t>Entrevistas</w:t>
            </w:r>
            <w:r w:rsidR="00F60D72" w:rsidRPr="00230D55">
              <w:rPr>
                <w:rFonts w:ascii="Century Gothic" w:hAnsi="Century Gothic" w:cs="Tahoma"/>
                <w:sz w:val="18"/>
                <w:szCs w:val="18"/>
              </w:rPr>
              <w:t xml:space="preserve"> ( Presencial y </w:t>
            </w:r>
            <w:r w:rsidR="004D41F1" w:rsidRPr="00230D55">
              <w:rPr>
                <w:rFonts w:ascii="Century Gothic" w:hAnsi="Century Gothic" w:cs="Tahoma"/>
                <w:sz w:val="18"/>
                <w:szCs w:val="18"/>
              </w:rPr>
              <w:t>telefónicas</w:t>
            </w:r>
            <w:r w:rsidR="00F60D72" w:rsidRPr="00230D55">
              <w:rPr>
                <w:rFonts w:ascii="Century Gothic" w:hAnsi="Century Gothic" w:cs="Tahoma"/>
                <w:sz w:val="18"/>
                <w:szCs w:val="18"/>
              </w:rPr>
              <w:t>)</w:t>
            </w:r>
          </w:p>
          <w:p w:rsidR="00970DBF" w:rsidRPr="00230D55" w:rsidRDefault="00F60D72" w:rsidP="00970DBF">
            <w:pPr>
              <w:numPr>
                <w:ilvl w:val="0"/>
                <w:numId w:val="13"/>
              </w:numPr>
              <w:autoSpaceDE w:val="0"/>
              <w:rPr>
                <w:rFonts w:ascii="Century Gothic" w:hAnsi="Century Gothic" w:cs="Tahoma"/>
                <w:sz w:val="18"/>
                <w:szCs w:val="18"/>
              </w:rPr>
            </w:pPr>
            <w:r w:rsidRPr="00230D55">
              <w:rPr>
                <w:rFonts w:ascii="Century Gothic" w:hAnsi="Century Gothic" w:cs="Tahoma"/>
                <w:sz w:val="18"/>
                <w:szCs w:val="18"/>
              </w:rPr>
              <w:t>Contratación de personal ( M</w:t>
            </w:r>
            <w:r w:rsidR="002B1D12" w:rsidRPr="00230D55">
              <w:rPr>
                <w:rFonts w:ascii="Century Gothic" w:hAnsi="Century Gothic" w:cs="Tahoma"/>
                <w:sz w:val="18"/>
                <w:szCs w:val="18"/>
              </w:rPr>
              <w:t>onterrey, P</w:t>
            </w:r>
            <w:r w:rsidR="00970DBF" w:rsidRPr="00230D55">
              <w:rPr>
                <w:rFonts w:ascii="Century Gothic" w:hAnsi="Century Gothic" w:cs="Tahoma"/>
                <w:sz w:val="18"/>
                <w:szCs w:val="18"/>
              </w:rPr>
              <w:t>uebla,</w:t>
            </w:r>
            <w:r w:rsidR="002B1D12" w:rsidRPr="00230D55">
              <w:rPr>
                <w:rFonts w:ascii="Century Gothic" w:hAnsi="Century Gothic" w:cs="Tahoma"/>
                <w:sz w:val="18"/>
                <w:szCs w:val="18"/>
              </w:rPr>
              <w:t xml:space="preserve"> Zacatecas, Celaya </w:t>
            </w:r>
            <w:r w:rsidR="00970DBF" w:rsidRPr="00230D55">
              <w:rPr>
                <w:rFonts w:ascii="Century Gothic" w:hAnsi="Century Gothic" w:cs="Tahoma"/>
                <w:sz w:val="18"/>
                <w:szCs w:val="18"/>
              </w:rPr>
              <w:t>)</w:t>
            </w:r>
          </w:p>
          <w:p w:rsidR="00970DBF" w:rsidRPr="00230D55" w:rsidRDefault="00970DBF" w:rsidP="00970DBF">
            <w:pPr>
              <w:numPr>
                <w:ilvl w:val="0"/>
                <w:numId w:val="13"/>
              </w:numPr>
              <w:autoSpaceDE w:val="0"/>
              <w:rPr>
                <w:rFonts w:ascii="Century Gothic" w:hAnsi="Century Gothic" w:cs="Tahoma"/>
                <w:sz w:val="18"/>
                <w:szCs w:val="18"/>
              </w:rPr>
            </w:pPr>
            <w:r w:rsidRPr="00230D55">
              <w:rPr>
                <w:rFonts w:ascii="Century Gothic" w:hAnsi="Century Gothic" w:cs="Tahoma"/>
                <w:sz w:val="18"/>
                <w:szCs w:val="18"/>
              </w:rPr>
              <w:t>Coordinación de exámenes de manejo</w:t>
            </w:r>
          </w:p>
          <w:p w:rsidR="00970DBF" w:rsidRPr="00230D55" w:rsidRDefault="00970DBF" w:rsidP="00970DBF">
            <w:pPr>
              <w:numPr>
                <w:ilvl w:val="0"/>
                <w:numId w:val="13"/>
              </w:numPr>
              <w:autoSpaceDE w:val="0"/>
              <w:rPr>
                <w:rFonts w:ascii="Century Gothic" w:hAnsi="Century Gothic" w:cs="Tahoma"/>
                <w:sz w:val="18"/>
                <w:szCs w:val="18"/>
              </w:rPr>
            </w:pPr>
            <w:r w:rsidRPr="00230D55">
              <w:rPr>
                <w:rFonts w:ascii="Century Gothic" w:hAnsi="Century Gothic" w:cs="Tahoma"/>
                <w:sz w:val="18"/>
                <w:szCs w:val="18"/>
              </w:rPr>
              <w:t>Manejo de conflictos</w:t>
            </w:r>
          </w:p>
          <w:p w:rsidR="00940445" w:rsidRPr="00230D55" w:rsidRDefault="00940445" w:rsidP="00940445">
            <w:pPr>
              <w:numPr>
                <w:ilvl w:val="0"/>
                <w:numId w:val="13"/>
              </w:numPr>
              <w:autoSpaceDE w:val="0"/>
              <w:rPr>
                <w:rFonts w:ascii="Century Gothic" w:hAnsi="Century Gothic" w:cs="Tahoma"/>
                <w:sz w:val="18"/>
                <w:szCs w:val="18"/>
              </w:rPr>
            </w:pPr>
            <w:r w:rsidRPr="00230D55">
              <w:rPr>
                <w:rFonts w:ascii="Century Gothic" w:hAnsi="Century Gothic" w:cs="Tahoma"/>
                <w:sz w:val="18"/>
                <w:szCs w:val="18"/>
              </w:rPr>
              <w:t>Tramite de tarjetas nomina (layout)</w:t>
            </w:r>
          </w:p>
          <w:p w:rsidR="003B27B6" w:rsidRPr="00230D55" w:rsidRDefault="003B27B6" w:rsidP="00940445">
            <w:pPr>
              <w:numPr>
                <w:ilvl w:val="0"/>
                <w:numId w:val="13"/>
              </w:numPr>
              <w:autoSpaceDE w:val="0"/>
              <w:rPr>
                <w:rFonts w:ascii="Century Gothic" w:hAnsi="Century Gothic" w:cs="Tahoma"/>
                <w:sz w:val="18"/>
                <w:szCs w:val="18"/>
              </w:rPr>
            </w:pPr>
            <w:r w:rsidRPr="00230D55">
              <w:rPr>
                <w:rFonts w:ascii="Century Gothic" w:hAnsi="Century Gothic" w:cs="Tahoma"/>
                <w:sz w:val="18"/>
                <w:szCs w:val="18"/>
              </w:rPr>
              <w:t xml:space="preserve">Administración de Expedientes ( armado y resguardo) </w:t>
            </w:r>
          </w:p>
          <w:p w:rsidR="00970DBF" w:rsidRPr="00230D55" w:rsidRDefault="00970DBF" w:rsidP="00940445">
            <w:pPr>
              <w:numPr>
                <w:ilvl w:val="0"/>
                <w:numId w:val="13"/>
              </w:numPr>
              <w:autoSpaceDE w:val="0"/>
              <w:rPr>
                <w:rFonts w:ascii="Century Gothic" w:hAnsi="Century Gothic"/>
              </w:rPr>
            </w:pPr>
            <w:r w:rsidRPr="00230D55">
              <w:rPr>
                <w:rFonts w:ascii="Century Gothic" w:hAnsi="Century Gothic" w:cs="Tahoma"/>
                <w:sz w:val="18"/>
                <w:szCs w:val="18"/>
              </w:rPr>
              <w:t>Manejo de Salidas ( entrega de finiquitos)</w:t>
            </w:r>
          </w:p>
          <w:p w:rsidR="00940445" w:rsidRPr="00230D55" w:rsidRDefault="00DE0F07" w:rsidP="00940445">
            <w:pPr>
              <w:numPr>
                <w:ilvl w:val="0"/>
                <w:numId w:val="13"/>
              </w:numPr>
              <w:autoSpaceDE w:val="0"/>
              <w:rPr>
                <w:rFonts w:ascii="Century Gothic" w:hAnsi="Century Gothic"/>
              </w:rPr>
            </w:pPr>
            <w:r w:rsidRPr="00230D55">
              <w:rPr>
                <w:rFonts w:ascii="Century Gothic" w:hAnsi="Century Gothic" w:cs="Tahoma"/>
                <w:sz w:val="18"/>
                <w:szCs w:val="18"/>
              </w:rPr>
              <w:t>Entrega de equipo de seguridad</w:t>
            </w:r>
          </w:p>
          <w:p w:rsidR="00F60D72" w:rsidRPr="00230D55" w:rsidRDefault="00F60D72" w:rsidP="00F60D72">
            <w:pPr>
              <w:numPr>
                <w:ilvl w:val="0"/>
                <w:numId w:val="13"/>
              </w:numPr>
              <w:autoSpaceDE w:val="0"/>
              <w:rPr>
                <w:rFonts w:ascii="Century Gothic" w:hAnsi="Century Gothic"/>
              </w:rPr>
            </w:pPr>
            <w:r w:rsidRPr="00230D55">
              <w:rPr>
                <w:rFonts w:ascii="Century Gothic" w:hAnsi="Century Gothic" w:cs="Tahoma"/>
                <w:sz w:val="18"/>
                <w:szCs w:val="18"/>
              </w:rPr>
              <w:t>Coordinación de aplicación de polígrafo  y curso</w:t>
            </w:r>
          </w:p>
          <w:p w:rsidR="00D46B1B" w:rsidRPr="00230D55" w:rsidRDefault="00D46B1B" w:rsidP="00F60D72">
            <w:pPr>
              <w:numPr>
                <w:ilvl w:val="0"/>
                <w:numId w:val="13"/>
              </w:numPr>
              <w:autoSpaceDE w:val="0"/>
              <w:rPr>
                <w:rFonts w:ascii="Century Gothic" w:hAnsi="Century Gothic" w:cs="Tahoma"/>
                <w:sz w:val="18"/>
                <w:szCs w:val="18"/>
              </w:rPr>
            </w:pPr>
            <w:r w:rsidRPr="00230D55">
              <w:rPr>
                <w:rFonts w:ascii="Century Gothic" w:hAnsi="Century Gothic" w:cs="Tahoma"/>
                <w:sz w:val="18"/>
                <w:szCs w:val="18"/>
              </w:rPr>
              <w:t>Atención a usuarios sobre trámites, dudas etc.</w:t>
            </w:r>
          </w:p>
          <w:p w:rsidR="009A5825" w:rsidRPr="00230D55" w:rsidRDefault="009A5825" w:rsidP="00F60D72">
            <w:pPr>
              <w:numPr>
                <w:ilvl w:val="0"/>
                <w:numId w:val="13"/>
              </w:numPr>
              <w:autoSpaceDE w:val="0"/>
              <w:rPr>
                <w:rFonts w:ascii="Century Gothic" w:hAnsi="Century Gothic" w:cs="Tahoma"/>
                <w:sz w:val="18"/>
                <w:szCs w:val="18"/>
              </w:rPr>
            </w:pPr>
            <w:r w:rsidRPr="00230D55">
              <w:rPr>
                <w:rFonts w:ascii="Century Gothic" w:hAnsi="Century Gothic" w:cs="Tahoma"/>
                <w:sz w:val="18"/>
                <w:szCs w:val="18"/>
              </w:rPr>
              <w:t xml:space="preserve">Seguimiento a usuarios sobre procesos ( prestamos, cuestiones de salud ,vacaciones )  </w:t>
            </w:r>
          </w:p>
          <w:p w:rsidR="004D41F1" w:rsidRPr="00230D55" w:rsidRDefault="004D41F1" w:rsidP="00F60D72">
            <w:pPr>
              <w:numPr>
                <w:ilvl w:val="0"/>
                <w:numId w:val="13"/>
              </w:numPr>
              <w:autoSpaceDE w:val="0"/>
              <w:rPr>
                <w:rFonts w:ascii="Century Gothic" w:hAnsi="Century Gothic" w:cs="Tahoma"/>
                <w:sz w:val="18"/>
                <w:szCs w:val="18"/>
              </w:rPr>
            </w:pPr>
            <w:r w:rsidRPr="00230D55">
              <w:rPr>
                <w:rFonts w:ascii="Century Gothic" w:hAnsi="Century Gothic" w:cs="Tahoma"/>
                <w:sz w:val="18"/>
                <w:szCs w:val="18"/>
              </w:rPr>
              <w:t xml:space="preserve">Administración de la plantilla de operadores y personal </w:t>
            </w:r>
            <w:r w:rsidR="003B27B6" w:rsidRPr="00230D55">
              <w:rPr>
                <w:rFonts w:ascii="Century Gothic" w:hAnsi="Century Gothic" w:cs="Tahoma"/>
                <w:sz w:val="18"/>
                <w:szCs w:val="18"/>
              </w:rPr>
              <w:t>mantenimiento</w:t>
            </w:r>
            <w:r w:rsidRPr="00230D55">
              <w:rPr>
                <w:rFonts w:ascii="Century Gothic" w:hAnsi="Century Gothic" w:cs="Tahoma"/>
                <w:sz w:val="18"/>
                <w:szCs w:val="18"/>
              </w:rPr>
              <w:t>.</w:t>
            </w:r>
          </w:p>
          <w:p w:rsidR="00006505" w:rsidRPr="00230D55" w:rsidRDefault="00006505" w:rsidP="00A35D90">
            <w:pPr>
              <w:pStyle w:val="Logro"/>
              <w:ind w:left="0"/>
              <w:rPr>
                <w:rFonts w:ascii="Century Gothic" w:hAnsi="Century Gothic"/>
              </w:rPr>
            </w:pPr>
          </w:p>
          <w:p w:rsidR="00006505" w:rsidRDefault="00006505" w:rsidP="00A35D90">
            <w:pPr>
              <w:pStyle w:val="Logro"/>
              <w:ind w:left="0"/>
              <w:rPr>
                <w:rFonts w:ascii="Century Gothic" w:hAnsi="Century Gothic"/>
              </w:rPr>
            </w:pPr>
          </w:p>
          <w:p w:rsidR="008E0A32" w:rsidRPr="00230D55" w:rsidRDefault="008E0A32" w:rsidP="00A35D90">
            <w:pPr>
              <w:pStyle w:val="Logro"/>
              <w:ind w:left="0"/>
              <w:rPr>
                <w:rFonts w:ascii="Century Gothic" w:hAnsi="Century Gothic"/>
              </w:rPr>
            </w:pPr>
          </w:p>
          <w:p w:rsidR="00970DBF" w:rsidRPr="00230D55" w:rsidRDefault="00E418EC" w:rsidP="00970DBF">
            <w:pPr>
              <w:pStyle w:val="Logro"/>
              <w:rPr>
                <w:rFonts w:ascii="Century Gothic" w:hAnsi="Century Gothic"/>
              </w:rPr>
            </w:pPr>
            <w:r w:rsidRPr="00230D55">
              <w:rPr>
                <w:rFonts w:ascii="Century Gothic" w:hAnsi="Century Gothic"/>
              </w:rPr>
              <w:t>E</w:t>
            </w:r>
            <w:r w:rsidR="00970DBF" w:rsidRPr="00230D55">
              <w:rPr>
                <w:rFonts w:ascii="Century Gothic" w:hAnsi="Century Gothic"/>
              </w:rPr>
              <w:t>mpresa</w:t>
            </w:r>
            <w:r w:rsidR="00970DBF" w:rsidRPr="00230D55">
              <w:rPr>
                <w:rFonts w:ascii="Century Gothic" w:hAnsi="Century Gothic" w:cs="Tahoma"/>
                <w:b/>
                <w:bCs/>
                <w:u w:val="single"/>
              </w:rPr>
              <w:t xml:space="preserve">: </w:t>
            </w:r>
            <w:r w:rsidR="00A35D90" w:rsidRPr="00230D55">
              <w:rPr>
                <w:rFonts w:ascii="Century Gothic" w:hAnsi="Century Gothic" w:cs="Tahoma"/>
                <w:b/>
                <w:bCs/>
                <w:u w:val="single"/>
              </w:rPr>
              <w:t>TRANS</w:t>
            </w:r>
            <w:r w:rsidR="00824125" w:rsidRPr="00230D55">
              <w:rPr>
                <w:rFonts w:ascii="Century Gothic" w:hAnsi="Century Gothic" w:cs="Tahoma"/>
                <w:b/>
                <w:bCs/>
                <w:u w:val="single"/>
              </w:rPr>
              <w:t>PORTA</w:t>
            </w:r>
            <w:r w:rsidR="006B6EDE" w:rsidRPr="00230D55">
              <w:rPr>
                <w:rFonts w:ascii="Century Gothic" w:hAnsi="Century Gothic" w:cs="Tahoma"/>
                <w:b/>
                <w:bCs/>
                <w:u w:val="single"/>
              </w:rPr>
              <w:t>DORA INTEGRAL DE CARGA</w:t>
            </w:r>
            <w:r w:rsidR="00A35D90" w:rsidRPr="00230D55">
              <w:rPr>
                <w:rFonts w:ascii="Century Gothic" w:hAnsi="Century Gothic" w:cs="Tahoma"/>
                <w:b/>
                <w:bCs/>
                <w:u w:val="single"/>
              </w:rPr>
              <w:t xml:space="preserve"> (TICARSA)</w:t>
            </w:r>
          </w:p>
          <w:p w:rsidR="00970DBF" w:rsidRPr="00230D55" w:rsidRDefault="006B6EDE" w:rsidP="00970DBF">
            <w:pPr>
              <w:pStyle w:val="Logro"/>
              <w:rPr>
                <w:rFonts w:ascii="Century Gothic" w:hAnsi="Century Gothic"/>
              </w:rPr>
            </w:pPr>
            <w:r w:rsidRPr="00230D55">
              <w:rPr>
                <w:rFonts w:ascii="Century Gothic" w:hAnsi="Century Gothic"/>
              </w:rPr>
              <w:t>Autopista Cadereyta a Reynosa KM 36.5 CADEREYTA JIMENEZ, NUEVO LEON</w:t>
            </w:r>
            <w:r w:rsidR="00970DBF" w:rsidRPr="00230D55">
              <w:rPr>
                <w:rFonts w:ascii="Century Gothic" w:hAnsi="Century Gothic"/>
              </w:rPr>
              <w:t xml:space="preserve">. </w:t>
            </w:r>
          </w:p>
          <w:p w:rsidR="00970DBF" w:rsidRPr="00230D55" w:rsidRDefault="008F5FA6" w:rsidP="00970DBF">
            <w:pPr>
              <w:pStyle w:val="Logro"/>
              <w:rPr>
                <w:rFonts w:ascii="Century Gothic" w:hAnsi="Century Gothic"/>
              </w:rPr>
            </w:pPr>
            <w:r w:rsidRPr="00230D55">
              <w:rPr>
                <w:rFonts w:ascii="Century Gothic" w:hAnsi="Century Gothic"/>
              </w:rPr>
              <w:t>Lic. Luis Angel Franco Tamez</w:t>
            </w:r>
            <w:r w:rsidR="00970DBF" w:rsidRPr="00230D55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   </w:t>
            </w:r>
            <w:r w:rsidR="00970DBF" w:rsidRPr="00230D55">
              <w:rPr>
                <w:rFonts w:ascii="Century Gothic" w:hAnsi="Century Gothic"/>
              </w:rPr>
              <w:t xml:space="preserve">Tel. </w:t>
            </w:r>
            <w:r w:rsidR="00E418EC" w:rsidRPr="00230D55">
              <w:rPr>
                <w:rFonts w:ascii="Century Gothic" w:hAnsi="Century Gothic"/>
                <w:lang w:val="es-ES"/>
              </w:rPr>
              <w:t xml:space="preserve">01 828 282 4203 </w:t>
            </w:r>
            <w:r w:rsidRPr="00230D55">
              <w:rPr>
                <w:rFonts w:ascii="Century Gothic" w:hAnsi="Century Gothic"/>
                <w:lang w:val="es-ES"/>
              </w:rPr>
              <w:t xml:space="preserve">  luis.franco</w:t>
            </w:r>
            <w:r w:rsidR="002A7A6B" w:rsidRPr="00230D55">
              <w:rPr>
                <w:rFonts w:ascii="Century Gothic" w:hAnsi="Century Gothic" w:cs="Segoe UI"/>
                <w:color w:val="000000"/>
                <w:sz w:val="21"/>
                <w:szCs w:val="21"/>
              </w:rPr>
              <w:t>@ticarsa.com.mx</w:t>
            </w:r>
          </w:p>
          <w:p w:rsidR="00970DBF" w:rsidRPr="00230D55" w:rsidRDefault="00970DBF" w:rsidP="00970DBF">
            <w:pPr>
              <w:pStyle w:val="Logro"/>
              <w:rPr>
                <w:rFonts w:ascii="Century Gothic" w:hAnsi="Century Gothic"/>
              </w:rPr>
            </w:pPr>
          </w:p>
          <w:p w:rsidR="00970DBF" w:rsidRPr="00230D55" w:rsidRDefault="00970DBF" w:rsidP="00970DBF">
            <w:pPr>
              <w:pStyle w:val="Logro"/>
              <w:rPr>
                <w:rFonts w:ascii="Century Gothic" w:eastAsia="Arial" w:hAnsi="Century Gothic"/>
              </w:rPr>
            </w:pPr>
            <w:r w:rsidRPr="00230D55">
              <w:rPr>
                <w:rFonts w:ascii="Century Gothic" w:hAnsi="Century Gothic"/>
              </w:rPr>
              <w:t>Puesto</w:t>
            </w:r>
            <w:r w:rsidRPr="00230D55">
              <w:rPr>
                <w:rFonts w:ascii="Century Gothic" w:hAnsi="Century Gothic" w:cs="Tahoma"/>
                <w:b/>
                <w:bCs/>
              </w:rPr>
              <w:t xml:space="preserve">: </w:t>
            </w:r>
            <w:r w:rsidR="009C2F83">
              <w:rPr>
                <w:rFonts w:ascii="Century Gothic" w:hAnsi="Century Gothic" w:cs="Tahoma"/>
                <w:b/>
                <w:bCs/>
              </w:rPr>
              <w:t xml:space="preserve">JEFE DE </w:t>
            </w:r>
            <w:r w:rsidRPr="00230D55">
              <w:rPr>
                <w:rFonts w:ascii="Century Gothic" w:hAnsi="Century Gothic" w:cs="Tahoma"/>
                <w:b/>
                <w:bCs/>
              </w:rPr>
              <w:t>RECURSOS HUMANOS.</w:t>
            </w:r>
          </w:p>
          <w:p w:rsidR="00970DBF" w:rsidRPr="00230D55" w:rsidRDefault="00970DBF" w:rsidP="00970DBF">
            <w:pPr>
              <w:pStyle w:val="Logro"/>
              <w:jc w:val="right"/>
              <w:rPr>
                <w:rFonts w:ascii="Century Gothic" w:hAnsi="Century Gothic"/>
              </w:rPr>
            </w:pPr>
            <w:r w:rsidRPr="00230D55">
              <w:rPr>
                <w:rFonts w:ascii="Century Gothic" w:eastAsia="Arial" w:hAnsi="Century Gothic"/>
              </w:rPr>
              <w:t xml:space="preserve">                 </w:t>
            </w:r>
            <w:r w:rsidR="00E418EC" w:rsidRPr="00230D55">
              <w:rPr>
                <w:rFonts w:ascii="Century Gothic" w:hAnsi="Century Gothic"/>
              </w:rPr>
              <w:t>05 MAYO DEL 2013</w:t>
            </w:r>
            <w:r w:rsidRPr="00230D55">
              <w:rPr>
                <w:rFonts w:ascii="Century Gothic" w:hAnsi="Century Gothic"/>
              </w:rPr>
              <w:t xml:space="preserve">- </w:t>
            </w:r>
            <w:r w:rsidR="00E418EC" w:rsidRPr="00230D55">
              <w:rPr>
                <w:rFonts w:ascii="Century Gothic" w:hAnsi="Century Gothic"/>
              </w:rPr>
              <w:t>04  NOVIEMBRE 2013</w:t>
            </w:r>
          </w:p>
          <w:p w:rsidR="00970DBF" w:rsidRPr="00230D55" w:rsidRDefault="00970DBF" w:rsidP="00970DBF">
            <w:pPr>
              <w:pStyle w:val="Logro"/>
              <w:rPr>
                <w:rFonts w:ascii="Century Gothic" w:hAnsi="Century Gothic" w:cs="Tahoma"/>
              </w:rPr>
            </w:pPr>
            <w:r w:rsidRPr="00230D55">
              <w:rPr>
                <w:rFonts w:ascii="Century Gothic" w:hAnsi="Century Gothic"/>
              </w:rPr>
              <w:t>Actividades:</w:t>
            </w:r>
          </w:p>
          <w:p w:rsidR="00970DBF" w:rsidRPr="00230D55" w:rsidRDefault="00970DBF" w:rsidP="00970DBF">
            <w:pPr>
              <w:numPr>
                <w:ilvl w:val="0"/>
                <w:numId w:val="13"/>
              </w:numPr>
              <w:autoSpaceDE w:val="0"/>
              <w:rPr>
                <w:rFonts w:ascii="Century Gothic" w:hAnsi="Century Gothic" w:cs="Tahoma"/>
                <w:sz w:val="18"/>
                <w:szCs w:val="18"/>
              </w:rPr>
            </w:pPr>
            <w:r w:rsidRPr="00230D55">
              <w:rPr>
                <w:rFonts w:ascii="Century Gothic" w:hAnsi="Century Gothic" w:cs="Tahoma"/>
                <w:sz w:val="18"/>
                <w:szCs w:val="18"/>
              </w:rPr>
              <w:t>Servicio al personal ( cartas, gafetes...etc)</w:t>
            </w:r>
          </w:p>
          <w:p w:rsidR="00970DBF" w:rsidRPr="00230D55" w:rsidRDefault="00970DBF" w:rsidP="00895F34">
            <w:pPr>
              <w:numPr>
                <w:ilvl w:val="0"/>
                <w:numId w:val="13"/>
              </w:numPr>
              <w:autoSpaceDE w:val="0"/>
              <w:rPr>
                <w:rFonts w:ascii="Century Gothic" w:hAnsi="Century Gothic" w:cs="Tahoma"/>
                <w:sz w:val="18"/>
                <w:szCs w:val="18"/>
              </w:rPr>
            </w:pPr>
            <w:r w:rsidRPr="00230D55">
              <w:rPr>
                <w:rFonts w:ascii="Century Gothic" w:hAnsi="Century Gothic" w:cs="Tahoma"/>
                <w:sz w:val="18"/>
                <w:szCs w:val="18"/>
              </w:rPr>
              <w:t>Entrevistas</w:t>
            </w:r>
            <w:r w:rsidR="00895F34" w:rsidRPr="00230D55">
              <w:rPr>
                <w:rFonts w:ascii="Century Gothic" w:hAnsi="Century Gothic" w:cs="Tahoma"/>
                <w:sz w:val="18"/>
                <w:szCs w:val="18"/>
              </w:rPr>
              <w:t xml:space="preserve"> y v</w:t>
            </w:r>
            <w:r w:rsidRPr="00230D55">
              <w:rPr>
                <w:rFonts w:ascii="Century Gothic" w:hAnsi="Century Gothic" w:cs="Tahoma"/>
                <w:sz w:val="18"/>
                <w:szCs w:val="18"/>
              </w:rPr>
              <w:t>erificación de personal para nuevo ingreso.</w:t>
            </w:r>
          </w:p>
          <w:p w:rsidR="00970DBF" w:rsidRPr="00230D55" w:rsidRDefault="00970DBF" w:rsidP="00970DBF">
            <w:pPr>
              <w:numPr>
                <w:ilvl w:val="0"/>
                <w:numId w:val="13"/>
              </w:numPr>
              <w:autoSpaceDE w:val="0"/>
              <w:rPr>
                <w:rFonts w:ascii="Century Gothic" w:hAnsi="Century Gothic" w:cs="Tahoma"/>
                <w:sz w:val="18"/>
                <w:szCs w:val="18"/>
              </w:rPr>
            </w:pPr>
            <w:r w:rsidRPr="00230D55">
              <w:rPr>
                <w:rFonts w:ascii="Century Gothic" w:hAnsi="Century Gothic" w:cs="Tahoma"/>
                <w:sz w:val="18"/>
                <w:szCs w:val="18"/>
              </w:rPr>
              <w:t>Coordinación de exámenes de manejo</w:t>
            </w:r>
          </w:p>
          <w:p w:rsidR="00970DBF" w:rsidRPr="00230D55" w:rsidRDefault="00970DBF" w:rsidP="00970DBF">
            <w:pPr>
              <w:numPr>
                <w:ilvl w:val="0"/>
                <w:numId w:val="13"/>
              </w:numPr>
              <w:autoSpaceDE w:val="0"/>
              <w:rPr>
                <w:rFonts w:ascii="Century Gothic" w:hAnsi="Century Gothic" w:cs="Tahoma"/>
                <w:sz w:val="18"/>
                <w:szCs w:val="18"/>
              </w:rPr>
            </w:pPr>
            <w:r w:rsidRPr="00230D55">
              <w:rPr>
                <w:rFonts w:ascii="Century Gothic" w:hAnsi="Century Gothic" w:cs="Tahoma"/>
                <w:sz w:val="18"/>
                <w:szCs w:val="18"/>
              </w:rPr>
              <w:t xml:space="preserve">Contratación de personal </w:t>
            </w:r>
          </w:p>
          <w:p w:rsidR="00970DBF" w:rsidRPr="00230D55" w:rsidRDefault="00970DBF" w:rsidP="00715CF8">
            <w:pPr>
              <w:numPr>
                <w:ilvl w:val="0"/>
                <w:numId w:val="13"/>
              </w:numPr>
              <w:autoSpaceDE w:val="0"/>
              <w:rPr>
                <w:rFonts w:ascii="Century Gothic" w:hAnsi="Century Gothic" w:cs="Tahoma"/>
                <w:sz w:val="18"/>
                <w:szCs w:val="18"/>
              </w:rPr>
            </w:pPr>
            <w:r w:rsidRPr="00230D55">
              <w:rPr>
                <w:rFonts w:ascii="Century Gothic" w:hAnsi="Century Gothic" w:cs="Tahoma"/>
                <w:sz w:val="18"/>
                <w:szCs w:val="18"/>
              </w:rPr>
              <w:t xml:space="preserve">Administración de Expedientes de personal </w:t>
            </w:r>
          </w:p>
          <w:p w:rsidR="00970DBF" w:rsidRPr="00230D55" w:rsidRDefault="00970DBF" w:rsidP="00970DBF">
            <w:pPr>
              <w:numPr>
                <w:ilvl w:val="0"/>
                <w:numId w:val="13"/>
              </w:numPr>
              <w:autoSpaceDE w:val="0"/>
              <w:rPr>
                <w:rFonts w:ascii="Century Gothic" w:hAnsi="Century Gothic" w:cs="Tahoma"/>
                <w:sz w:val="18"/>
                <w:szCs w:val="18"/>
              </w:rPr>
            </w:pPr>
            <w:r w:rsidRPr="00230D55">
              <w:rPr>
                <w:rFonts w:ascii="Century Gothic" w:hAnsi="Century Gothic" w:cs="Tahoma"/>
                <w:sz w:val="18"/>
                <w:szCs w:val="18"/>
              </w:rPr>
              <w:t>Manejo de conflictos</w:t>
            </w:r>
          </w:p>
          <w:p w:rsidR="00970DBF" w:rsidRPr="00230D55" w:rsidRDefault="00970DBF" w:rsidP="00970DBF">
            <w:pPr>
              <w:numPr>
                <w:ilvl w:val="0"/>
                <w:numId w:val="13"/>
              </w:numPr>
              <w:autoSpaceDE w:val="0"/>
              <w:rPr>
                <w:rFonts w:ascii="Century Gothic" w:hAnsi="Century Gothic" w:cs="Tahoma"/>
                <w:sz w:val="18"/>
                <w:szCs w:val="18"/>
              </w:rPr>
            </w:pPr>
            <w:r w:rsidRPr="00230D55">
              <w:rPr>
                <w:rFonts w:ascii="Century Gothic" w:hAnsi="Century Gothic" w:cs="Tahoma"/>
                <w:sz w:val="18"/>
                <w:szCs w:val="18"/>
              </w:rPr>
              <w:t>Manejo de Salidas ( entrega de finiquitos)</w:t>
            </w:r>
          </w:p>
          <w:p w:rsidR="00970DBF" w:rsidRPr="00230D55" w:rsidRDefault="00970DBF" w:rsidP="00715CF8">
            <w:pPr>
              <w:numPr>
                <w:ilvl w:val="0"/>
                <w:numId w:val="13"/>
              </w:numPr>
              <w:autoSpaceDE w:val="0"/>
              <w:rPr>
                <w:rFonts w:ascii="Century Gothic" w:hAnsi="Century Gothic" w:cs="Tahoma"/>
                <w:sz w:val="18"/>
                <w:szCs w:val="18"/>
              </w:rPr>
            </w:pPr>
            <w:r w:rsidRPr="00230D55">
              <w:rPr>
                <w:rFonts w:ascii="Century Gothic" w:hAnsi="Century Gothic" w:cs="Tahoma"/>
                <w:sz w:val="18"/>
                <w:szCs w:val="18"/>
              </w:rPr>
              <w:t>Control de Archivo Muerto</w:t>
            </w:r>
          </w:p>
          <w:p w:rsidR="00970DBF" w:rsidRPr="00230D55" w:rsidRDefault="00970DBF" w:rsidP="00970DBF">
            <w:pPr>
              <w:numPr>
                <w:ilvl w:val="0"/>
                <w:numId w:val="13"/>
              </w:numPr>
              <w:autoSpaceDE w:val="0"/>
              <w:rPr>
                <w:rFonts w:ascii="Century Gothic" w:hAnsi="Century Gothic" w:cs="Tahoma"/>
                <w:sz w:val="18"/>
                <w:szCs w:val="18"/>
              </w:rPr>
            </w:pPr>
            <w:r w:rsidRPr="00230D55">
              <w:rPr>
                <w:rFonts w:ascii="Century Gothic" w:hAnsi="Century Gothic" w:cs="Tahoma"/>
                <w:sz w:val="18"/>
                <w:szCs w:val="18"/>
              </w:rPr>
              <w:t>Creación de boletines informativos</w:t>
            </w:r>
          </w:p>
          <w:p w:rsidR="00970DBF" w:rsidRPr="00230D55" w:rsidRDefault="00970DBF">
            <w:pPr>
              <w:pStyle w:val="Logro"/>
              <w:rPr>
                <w:rFonts w:ascii="Century Gothic" w:hAnsi="Century Gothic"/>
              </w:rPr>
            </w:pPr>
          </w:p>
          <w:p w:rsidR="00970DBF" w:rsidRPr="00230D55" w:rsidRDefault="00970DBF">
            <w:pPr>
              <w:pStyle w:val="Logro"/>
              <w:rPr>
                <w:rFonts w:ascii="Century Gothic" w:hAnsi="Century Gothic"/>
              </w:rPr>
            </w:pPr>
          </w:p>
          <w:p w:rsidR="00970DBF" w:rsidRPr="00230D55" w:rsidRDefault="00970DBF">
            <w:pPr>
              <w:pStyle w:val="Logro"/>
              <w:rPr>
                <w:rFonts w:ascii="Century Gothic" w:hAnsi="Century Gothic"/>
              </w:rPr>
            </w:pPr>
          </w:p>
          <w:p w:rsidR="00A0780E" w:rsidRPr="00230D55" w:rsidRDefault="00A0780E">
            <w:pPr>
              <w:pStyle w:val="Logro"/>
              <w:rPr>
                <w:rFonts w:ascii="Century Gothic" w:hAnsi="Century Gothic"/>
              </w:rPr>
            </w:pPr>
            <w:r w:rsidRPr="00230D55">
              <w:rPr>
                <w:rFonts w:ascii="Century Gothic" w:hAnsi="Century Gothic"/>
              </w:rPr>
              <w:t>Empresa</w:t>
            </w:r>
            <w:r w:rsidRPr="00230D55">
              <w:rPr>
                <w:rFonts w:ascii="Century Gothic" w:hAnsi="Century Gothic" w:cs="Tahoma"/>
                <w:b/>
                <w:bCs/>
                <w:u w:val="single"/>
              </w:rPr>
              <w:t>: TRANSPORTES LOPEZ E HIJOS (GRUPO TRANSPORTES MONTERREY)</w:t>
            </w:r>
          </w:p>
          <w:p w:rsidR="00A0780E" w:rsidRPr="00230D55" w:rsidRDefault="00A0780E">
            <w:pPr>
              <w:pStyle w:val="Logro"/>
              <w:rPr>
                <w:rFonts w:ascii="Century Gothic" w:hAnsi="Century Gothic"/>
              </w:rPr>
            </w:pPr>
            <w:r w:rsidRPr="00230D55">
              <w:rPr>
                <w:rFonts w:ascii="Century Gothic" w:hAnsi="Century Gothic"/>
              </w:rPr>
              <w:t xml:space="preserve">Carretera a Colombia # 2100, S/N Colonia, Escobedo NL. </w:t>
            </w:r>
          </w:p>
          <w:p w:rsidR="00A0780E" w:rsidRPr="00230D55" w:rsidRDefault="00A0780E">
            <w:pPr>
              <w:pStyle w:val="Logro"/>
              <w:rPr>
                <w:rFonts w:ascii="Century Gothic" w:hAnsi="Century Gothic"/>
              </w:rPr>
            </w:pPr>
            <w:r w:rsidRPr="00230D55">
              <w:rPr>
                <w:rFonts w:ascii="Century Gothic" w:hAnsi="Century Gothic"/>
              </w:rPr>
              <w:t xml:space="preserve">Lic. </w:t>
            </w:r>
            <w:r w:rsidR="00C021B9" w:rsidRPr="00230D55">
              <w:rPr>
                <w:rFonts w:ascii="Century Gothic" w:hAnsi="Century Gothic"/>
              </w:rPr>
              <w:t>Eduarda Mtz</w:t>
            </w:r>
            <w:r w:rsidRPr="00230D55">
              <w:rPr>
                <w:rFonts w:ascii="Century Gothic" w:hAnsi="Century Gothic"/>
              </w:rPr>
              <w:t xml:space="preserve"> </w:t>
            </w:r>
            <w:r w:rsidR="00C021B9" w:rsidRPr="00230D55">
              <w:rPr>
                <w:rFonts w:ascii="Century Gothic" w:hAnsi="Century Gothic"/>
              </w:rPr>
              <w:t xml:space="preserve"> (</w:t>
            </w:r>
            <w:r w:rsidRPr="00230D55">
              <w:rPr>
                <w:rFonts w:ascii="Century Gothic" w:hAnsi="Century Gothic"/>
              </w:rPr>
              <w:t xml:space="preserve">RH) </w:t>
            </w:r>
            <w:r w:rsidRPr="00230D55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   </w:t>
            </w:r>
            <w:r w:rsidRPr="00230D55">
              <w:rPr>
                <w:rFonts w:ascii="Century Gothic" w:hAnsi="Century Gothic"/>
              </w:rPr>
              <w:t xml:space="preserve">Tel. 81.54.85.00   </w:t>
            </w:r>
          </w:p>
          <w:p w:rsidR="00A0780E" w:rsidRPr="00230D55" w:rsidRDefault="00A0780E">
            <w:pPr>
              <w:pStyle w:val="Logro"/>
              <w:rPr>
                <w:rFonts w:ascii="Century Gothic" w:hAnsi="Century Gothic"/>
              </w:rPr>
            </w:pPr>
          </w:p>
          <w:p w:rsidR="00A0780E" w:rsidRPr="00230D55" w:rsidRDefault="00A0780E">
            <w:pPr>
              <w:pStyle w:val="Logro"/>
              <w:rPr>
                <w:rFonts w:ascii="Century Gothic" w:eastAsia="Arial" w:hAnsi="Century Gothic"/>
              </w:rPr>
            </w:pPr>
            <w:r w:rsidRPr="00230D55">
              <w:rPr>
                <w:rFonts w:ascii="Century Gothic" w:hAnsi="Century Gothic"/>
              </w:rPr>
              <w:t>Puesto</w:t>
            </w:r>
            <w:r w:rsidRPr="00230D55">
              <w:rPr>
                <w:rFonts w:ascii="Century Gothic" w:hAnsi="Century Gothic" w:cs="Tahoma"/>
                <w:b/>
                <w:bCs/>
              </w:rPr>
              <w:t xml:space="preserve">: </w:t>
            </w:r>
            <w:r w:rsidR="00DD793C" w:rsidRPr="00230D55">
              <w:rPr>
                <w:rFonts w:ascii="Century Gothic" w:hAnsi="Century Gothic" w:cs="Tahoma"/>
                <w:b/>
                <w:bCs/>
              </w:rPr>
              <w:t xml:space="preserve">ANALISTA </w:t>
            </w:r>
            <w:r w:rsidRPr="00230D55">
              <w:rPr>
                <w:rFonts w:ascii="Century Gothic" w:hAnsi="Century Gothic" w:cs="Tahoma"/>
                <w:b/>
                <w:bCs/>
              </w:rPr>
              <w:t>DE  RECURSOS HUMANOS.</w:t>
            </w:r>
          </w:p>
          <w:p w:rsidR="00A0780E" w:rsidRPr="00230D55" w:rsidRDefault="00A0780E">
            <w:pPr>
              <w:pStyle w:val="Logro"/>
              <w:jc w:val="right"/>
              <w:rPr>
                <w:rFonts w:ascii="Century Gothic" w:hAnsi="Century Gothic"/>
              </w:rPr>
            </w:pPr>
            <w:r w:rsidRPr="00230D55">
              <w:rPr>
                <w:rFonts w:ascii="Century Gothic" w:eastAsia="Arial" w:hAnsi="Century Gothic"/>
              </w:rPr>
              <w:t xml:space="preserve">                 </w:t>
            </w:r>
            <w:r w:rsidRPr="00230D55">
              <w:rPr>
                <w:rFonts w:ascii="Century Gothic" w:hAnsi="Century Gothic"/>
              </w:rPr>
              <w:t>07 DE FEBRERO DEL 2012- 10 DE ABRIL 2013</w:t>
            </w:r>
          </w:p>
          <w:p w:rsidR="00A0780E" w:rsidRPr="00230D55" w:rsidRDefault="00A0780E">
            <w:pPr>
              <w:pStyle w:val="Logro"/>
              <w:rPr>
                <w:rFonts w:ascii="Century Gothic" w:hAnsi="Century Gothic"/>
              </w:rPr>
            </w:pPr>
            <w:r w:rsidRPr="00230D55">
              <w:rPr>
                <w:rFonts w:ascii="Century Gothic" w:hAnsi="Century Gothic"/>
              </w:rPr>
              <w:t>Actividades:</w:t>
            </w:r>
          </w:p>
          <w:p w:rsidR="007F1A13" w:rsidRPr="00230D55" w:rsidRDefault="007F1A13" w:rsidP="007F1A13">
            <w:pPr>
              <w:numPr>
                <w:ilvl w:val="0"/>
                <w:numId w:val="13"/>
              </w:numPr>
              <w:autoSpaceDE w:val="0"/>
              <w:rPr>
                <w:rFonts w:ascii="Century Gothic" w:hAnsi="Century Gothic" w:cs="Tahoma"/>
                <w:sz w:val="18"/>
                <w:szCs w:val="18"/>
              </w:rPr>
            </w:pPr>
            <w:r w:rsidRPr="00230D55">
              <w:rPr>
                <w:rFonts w:ascii="Century Gothic" w:hAnsi="Century Gothic" w:cs="Tahoma"/>
                <w:sz w:val="18"/>
                <w:szCs w:val="18"/>
              </w:rPr>
              <w:t xml:space="preserve">Curso de Inducción al personal </w:t>
            </w:r>
          </w:p>
          <w:p w:rsidR="00A0780E" w:rsidRPr="00230D55" w:rsidRDefault="00A0780E">
            <w:pPr>
              <w:numPr>
                <w:ilvl w:val="0"/>
                <w:numId w:val="13"/>
              </w:numPr>
              <w:autoSpaceDE w:val="0"/>
              <w:rPr>
                <w:rFonts w:ascii="Century Gothic" w:hAnsi="Century Gothic" w:cs="Tahoma"/>
                <w:sz w:val="18"/>
                <w:szCs w:val="18"/>
              </w:rPr>
            </w:pPr>
            <w:r w:rsidRPr="00230D55">
              <w:rPr>
                <w:rFonts w:ascii="Century Gothic" w:hAnsi="Century Gothic" w:cs="Tahoma"/>
                <w:sz w:val="18"/>
                <w:szCs w:val="18"/>
              </w:rPr>
              <w:t>Servicio al personal ( cartas, gafetes...etc)</w:t>
            </w:r>
          </w:p>
          <w:p w:rsidR="00A0780E" w:rsidRPr="00230D55" w:rsidRDefault="00A0780E">
            <w:pPr>
              <w:numPr>
                <w:ilvl w:val="0"/>
                <w:numId w:val="13"/>
              </w:numPr>
              <w:autoSpaceDE w:val="0"/>
              <w:rPr>
                <w:rFonts w:ascii="Century Gothic" w:hAnsi="Century Gothic" w:cs="Tahoma"/>
                <w:sz w:val="18"/>
                <w:szCs w:val="18"/>
              </w:rPr>
            </w:pPr>
            <w:r w:rsidRPr="00230D55">
              <w:rPr>
                <w:rFonts w:ascii="Century Gothic" w:hAnsi="Century Gothic" w:cs="Tahoma"/>
                <w:sz w:val="18"/>
                <w:szCs w:val="18"/>
              </w:rPr>
              <w:t>Entrevistas</w:t>
            </w:r>
          </w:p>
          <w:p w:rsidR="00A0780E" w:rsidRPr="00230D55" w:rsidRDefault="00A0780E">
            <w:pPr>
              <w:numPr>
                <w:ilvl w:val="0"/>
                <w:numId w:val="13"/>
              </w:numPr>
              <w:autoSpaceDE w:val="0"/>
              <w:rPr>
                <w:rFonts w:ascii="Century Gothic" w:hAnsi="Century Gothic" w:cs="Tahoma"/>
                <w:sz w:val="18"/>
                <w:szCs w:val="18"/>
              </w:rPr>
            </w:pPr>
            <w:r w:rsidRPr="00230D55">
              <w:rPr>
                <w:rFonts w:ascii="Century Gothic" w:hAnsi="Century Gothic" w:cs="Tahoma"/>
                <w:sz w:val="18"/>
                <w:szCs w:val="18"/>
              </w:rPr>
              <w:t>Verificación de personal para nuevo ingreso.</w:t>
            </w:r>
          </w:p>
          <w:p w:rsidR="00A0780E" w:rsidRPr="00230D55" w:rsidRDefault="00A0780E">
            <w:pPr>
              <w:numPr>
                <w:ilvl w:val="0"/>
                <w:numId w:val="13"/>
              </w:numPr>
              <w:autoSpaceDE w:val="0"/>
              <w:rPr>
                <w:rFonts w:ascii="Century Gothic" w:hAnsi="Century Gothic" w:cs="Tahoma"/>
                <w:sz w:val="18"/>
                <w:szCs w:val="18"/>
              </w:rPr>
            </w:pPr>
            <w:r w:rsidRPr="00230D55">
              <w:rPr>
                <w:rFonts w:ascii="Century Gothic" w:hAnsi="Century Gothic" w:cs="Tahoma"/>
                <w:sz w:val="18"/>
                <w:szCs w:val="18"/>
              </w:rPr>
              <w:t>Coordinación de exámenes de manejo</w:t>
            </w:r>
          </w:p>
          <w:p w:rsidR="00A0780E" w:rsidRPr="00230D55" w:rsidRDefault="00A0780E">
            <w:pPr>
              <w:numPr>
                <w:ilvl w:val="0"/>
                <w:numId w:val="13"/>
              </w:numPr>
              <w:autoSpaceDE w:val="0"/>
              <w:rPr>
                <w:rFonts w:ascii="Century Gothic" w:hAnsi="Century Gothic" w:cs="Tahoma"/>
                <w:sz w:val="18"/>
                <w:szCs w:val="18"/>
              </w:rPr>
            </w:pPr>
            <w:r w:rsidRPr="00230D55">
              <w:rPr>
                <w:rFonts w:ascii="Century Gothic" w:hAnsi="Century Gothic" w:cs="Tahoma"/>
                <w:sz w:val="18"/>
                <w:szCs w:val="18"/>
              </w:rPr>
              <w:t xml:space="preserve">Contratación de personal </w:t>
            </w:r>
          </w:p>
          <w:p w:rsidR="00A0780E" w:rsidRPr="00230D55" w:rsidRDefault="00A0780E">
            <w:pPr>
              <w:numPr>
                <w:ilvl w:val="0"/>
                <w:numId w:val="13"/>
              </w:numPr>
              <w:autoSpaceDE w:val="0"/>
              <w:rPr>
                <w:rFonts w:ascii="Century Gothic" w:hAnsi="Century Gothic" w:cs="Tahoma"/>
                <w:sz w:val="18"/>
                <w:szCs w:val="18"/>
              </w:rPr>
            </w:pPr>
            <w:r w:rsidRPr="00230D55">
              <w:rPr>
                <w:rFonts w:ascii="Century Gothic" w:hAnsi="Century Gothic" w:cs="Tahoma"/>
                <w:sz w:val="18"/>
                <w:szCs w:val="18"/>
              </w:rPr>
              <w:t xml:space="preserve">Administración de Expedientes de personal </w:t>
            </w:r>
          </w:p>
          <w:p w:rsidR="00A0780E" w:rsidRPr="00230D55" w:rsidRDefault="00A0780E">
            <w:pPr>
              <w:numPr>
                <w:ilvl w:val="0"/>
                <w:numId w:val="13"/>
              </w:numPr>
              <w:autoSpaceDE w:val="0"/>
              <w:rPr>
                <w:rFonts w:ascii="Century Gothic" w:hAnsi="Century Gothic" w:cs="Tahoma"/>
                <w:sz w:val="18"/>
                <w:szCs w:val="18"/>
              </w:rPr>
            </w:pPr>
            <w:r w:rsidRPr="00230D55">
              <w:rPr>
                <w:rFonts w:ascii="Century Gothic" w:hAnsi="Century Gothic" w:cs="Tahoma"/>
                <w:sz w:val="18"/>
                <w:szCs w:val="18"/>
              </w:rPr>
              <w:t xml:space="preserve">Promociones internas de personal </w:t>
            </w:r>
          </w:p>
          <w:p w:rsidR="00A0780E" w:rsidRPr="00230D55" w:rsidRDefault="00A0780E">
            <w:pPr>
              <w:numPr>
                <w:ilvl w:val="0"/>
                <w:numId w:val="13"/>
              </w:numPr>
              <w:autoSpaceDE w:val="0"/>
              <w:rPr>
                <w:rFonts w:ascii="Century Gothic" w:hAnsi="Century Gothic" w:cs="Tahoma"/>
                <w:sz w:val="18"/>
                <w:szCs w:val="18"/>
              </w:rPr>
            </w:pPr>
            <w:r w:rsidRPr="00230D55">
              <w:rPr>
                <w:rFonts w:ascii="Century Gothic" w:hAnsi="Century Gothic" w:cs="Tahoma"/>
                <w:sz w:val="18"/>
                <w:szCs w:val="18"/>
              </w:rPr>
              <w:t xml:space="preserve">Control de uniformes de personal operativo </w:t>
            </w:r>
          </w:p>
          <w:p w:rsidR="00A0780E" w:rsidRPr="00230D55" w:rsidRDefault="00A0780E">
            <w:pPr>
              <w:numPr>
                <w:ilvl w:val="0"/>
                <w:numId w:val="13"/>
              </w:numPr>
              <w:autoSpaceDE w:val="0"/>
              <w:rPr>
                <w:rFonts w:ascii="Century Gothic" w:hAnsi="Century Gothic" w:cs="Tahoma"/>
                <w:sz w:val="18"/>
                <w:szCs w:val="18"/>
              </w:rPr>
            </w:pPr>
            <w:r w:rsidRPr="00230D55">
              <w:rPr>
                <w:rFonts w:ascii="Century Gothic" w:hAnsi="Century Gothic" w:cs="Tahoma"/>
                <w:sz w:val="18"/>
                <w:szCs w:val="18"/>
              </w:rPr>
              <w:t>Manejo de conflictos</w:t>
            </w:r>
          </w:p>
          <w:p w:rsidR="00A0780E" w:rsidRPr="00230D55" w:rsidRDefault="00A0780E">
            <w:pPr>
              <w:numPr>
                <w:ilvl w:val="0"/>
                <w:numId w:val="13"/>
              </w:numPr>
              <w:autoSpaceDE w:val="0"/>
              <w:rPr>
                <w:rFonts w:ascii="Century Gothic" w:hAnsi="Century Gothic" w:cs="Tahoma"/>
                <w:sz w:val="18"/>
                <w:szCs w:val="18"/>
              </w:rPr>
            </w:pPr>
            <w:r w:rsidRPr="00230D55">
              <w:rPr>
                <w:rFonts w:ascii="Century Gothic" w:hAnsi="Century Gothic" w:cs="Tahoma"/>
                <w:sz w:val="18"/>
                <w:szCs w:val="18"/>
              </w:rPr>
              <w:lastRenderedPageBreak/>
              <w:t>Manejo de Salidas ( entrega de finiquitos)</w:t>
            </w:r>
          </w:p>
          <w:p w:rsidR="00A0780E" w:rsidRPr="00230D55" w:rsidRDefault="00A0780E">
            <w:pPr>
              <w:numPr>
                <w:ilvl w:val="0"/>
                <w:numId w:val="13"/>
              </w:numPr>
              <w:autoSpaceDE w:val="0"/>
              <w:rPr>
                <w:rFonts w:ascii="Century Gothic" w:hAnsi="Century Gothic" w:cs="Tahoma"/>
                <w:sz w:val="18"/>
                <w:szCs w:val="18"/>
              </w:rPr>
            </w:pPr>
            <w:r w:rsidRPr="00230D55">
              <w:rPr>
                <w:rFonts w:ascii="Century Gothic" w:hAnsi="Century Gothic" w:cs="Tahoma"/>
                <w:sz w:val="18"/>
                <w:szCs w:val="18"/>
              </w:rPr>
              <w:t>Control de Archivo Muerto</w:t>
            </w:r>
          </w:p>
          <w:p w:rsidR="00A0780E" w:rsidRPr="00230D55" w:rsidRDefault="00A0780E">
            <w:pPr>
              <w:numPr>
                <w:ilvl w:val="0"/>
                <w:numId w:val="13"/>
              </w:numPr>
              <w:autoSpaceDE w:val="0"/>
              <w:rPr>
                <w:rFonts w:ascii="Century Gothic" w:hAnsi="Century Gothic" w:cs="Tahoma"/>
                <w:sz w:val="18"/>
                <w:szCs w:val="18"/>
              </w:rPr>
            </w:pPr>
            <w:r w:rsidRPr="00230D55">
              <w:rPr>
                <w:rFonts w:ascii="Century Gothic" w:hAnsi="Century Gothic" w:cs="Tahoma"/>
                <w:sz w:val="18"/>
                <w:szCs w:val="18"/>
              </w:rPr>
              <w:t>Creación de boletines informativos</w:t>
            </w:r>
          </w:p>
          <w:p w:rsidR="00A0780E" w:rsidRPr="00230D55" w:rsidRDefault="00A0780E">
            <w:pPr>
              <w:numPr>
                <w:ilvl w:val="0"/>
                <w:numId w:val="13"/>
              </w:numPr>
              <w:autoSpaceDE w:val="0"/>
              <w:rPr>
                <w:rFonts w:ascii="Century Gothic" w:hAnsi="Century Gothic" w:cs="Tahoma"/>
                <w:sz w:val="18"/>
                <w:szCs w:val="18"/>
              </w:rPr>
            </w:pPr>
            <w:r w:rsidRPr="00230D55">
              <w:rPr>
                <w:rFonts w:ascii="Century Gothic" w:hAnsi="Century Gothic" w:cs="Tahoma"/>
                <w:sz w:val="18"/>
                <w:szCs w:val="18"/>
              </w:rPr>
              <w:t xml:space="preserve">Apoyo a el área de Legal </w:t>
            </w:r>
          </w:p>
          <w:p w:rsidR="00A0780E" w:rsidRPr="00230D55" w:rsidRDefault="00A0780E">
            <w:pPr>
              <w:numPr>
                <w:ilvl w:val="0"/>
                <w:numId w:val="13"/>
              </w:numPr>
              <w:autoSpaceDE w:val="0"/>
              <w:rPr>
                <w:rFonts w:ascii="Century Gothic" w:hAnsi="Century Gothic" w:cs="Tahoma"/>
                <w:sz w:val="18"/>
                <w:szCs w:val="18"/>
              </w:rPr>
            </w:pPr>
            <w:r w:rsidRPr="00230D55">
              <w:rPr>
                <w:rFonts w:ascii="Century Gothic" w:hAnsi="Century Gothic" w:cs="Tahoma"/>
                <w:sz w:val="18"/>
                <w:szCs w:val="18"/>
              </w:rPr>
              <w:t>Apoyo a el área de Seguridad</w:t>
            </w:r>
          </w:p>
          <w:p w:rsidR="00A0780E" w:rsidRPr="00230D55" w:rsidRDefault="00A0780E">
            <w:pPr>
              <w:numPr>
                <w:ilvl w:val="0"/>
                <w:numId w:val="13"/>
              </w:numPr>
              <w:autoSpaceDE w:val="0"/>
              <w:rPr>
                <w:rFonts w:ascii="Century Gothic" w:hAnsi="Century Gothic" w:cs="Tahoma"/>
                <w:sz w:val="18"/>
                <w:szCs w:val="18"/>
              </w:rPr>
            </w:pPr>
            <w:r w:rsidRPr="00230D55">
              <w:rPr>
                <w:rFonts w:ascii="Century Gothic" w:hAnsi="Century Gothic" w:cs="Tahoma"/>
                <w:sz w:val="18"/>
                <w:szCs w:val="18"/>
              </w:rPr>
              <w:t xml:space="preserve">Apoyo a empresas del Grupo </w:t>
            </w:r>
            <w:r w:rsidRPr="00230D55">
              <w:rPr>
                <w:rFonts w:ascii="Century Gothic" w:hAnsi="Century Gothic" w:cs="Tahoma"/>
                <w:b/>
                <w:sz w:val="18"/>
                <w:szCs w:val="18"/>
              </w:rPr>
              <w:t>( MINERVA)</w:t>
            </w:r>
          </w:p>
          <w:p w:rsidR="00A0780E" w:rsidRPr="00230D55" w:rsidRDefault="00A0780E">
            <w:pPr>
              <w:numPr>
                <w:ilvl w:val="0"/>
                <w:numId w:val="13"/>
              </w:numPr>
              <w:autoSpaceDE w:val="0"/>
              <w:rPr>
                <w:rFonts w:ascii="Century Gothic" w:hAnsi="Century Gothic" w:cs="Tahoma"/>
                <w:sz w:val="18"/>
                <w:szCs w:val="18"/>
              </w:rPr>
            </w:pPr>
            <w:r w:rsidRPr="00230D55">
              <w:rPr>
                <w:rFonts w:ascii="Century Gothic" w:hAnsi="Century Gothic" w:cs="Tahoma"/>
                <w:sz w:val="18"/>
                <w:szCs w:val="18"/>
              </w:rPr>
              <w:t>Participación en Eventos de la empresa</w:t>
            </w:r>
          </w:p>
          <w:p w:rsidR="00A0780E" w:rsidRPr="00230D55" w:rsidRDefault="00A0780E">
            <w:pPr>
              <w:rPr>
                <w:rFonts w:ascii="Century Gothic" w:hAnsi="Century Gothic" w:cs="Tahoma"/>
                <w:sz w:val="18"/>
                <w:szCs w:val="18"/>
              </w:rPr>
            </w:pPr>
          </w:p>
          <w:p w:rsidR="00A0780E" w:rsidRPr="00230D55" w:rsidRDefault="00A0780E">
            <w:pPr>
              <w:rPr>
                <w:rFonts w:ascii="Century Gothic" w:hAnsi="Century Gothic" w:cs="Tahoma"/>
                <w:sz w:val="18"/>
                <w:szCs w:val="18"/>
              </w:rPr>
            </w:pPr>
          </w:p>
          <w:p w:rsidR="00DF184A" w:rsidRPr="00230D55" w:rsidRDefault="00DF184A">
            <w:pPr>
              <w:pStyle w:val="Logro"/>
              <w:rPr>
                <w:rFonts w:ascii="Century Gothic" w:hAnsi="Century Gothic"/>
              </w:rPr>
            </w:pPr>
          </w:p>
          <w:p w:rsidR="00A0780E" w:rsidRPr="00230D55" w:rsidRDefault="00A0780E" w:rsidP="008372F9">
            <w:pPr>
              <w:pStyle w:val="Logro"/>
              <w:ind w:left="0"/>
              <w:rPr>
                <w:rFonts w:ascii="Century Gothic" w:hAnsi="Century Gothic"/>
              </w:rPr>
            </w:pPr>
            <w:r w:rsidRPr="00230D55">
              <w:rPr>
                <w:rFonts w:ascii="Century Gothic" w:hAnsi="Century Gothic"/>
              </w:rPr>
              <w:t>Empresa</w:t>
            </w:r>
            <w:r w:rsidRPr="00230D55">
              <w:rPr>
                <w:rFonts w:ascii="Century Gothic" w:hAnsi="Century Gothic" w:cs="Tahoma"/>
                <w:b/>
                <w:bCs/>
                <w:u w:val="single"/>
              </w:rPr>
              <w:t>: ENSENANZA E INVESTIGACION “SORTEOTEC ”</w:t>
            </w:r>
          </w:p>
          <w:p w:rsidR="00A0780E" w:rsidRPr="00230D55" w:rsidRDefault="00A0780E" w:rsidP="00EC2907">
            <w:pPr>
              <w:pStyle w:val="Logro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230D55">
              <w:rPr>
                <w:rFonts w:ascii="Century Gothic" w:hAnsi="Century Gothic"/>
              </w:rPr>
              <w:t xml:space="preserve">Privada Nogales #940, Col. Cerro de la Silla, Mty, N.L;  </w:t>
            </w:r>
          </w:p>
          <w:p w:rsidR="00A0780E" w:rsidRPr="00230D55" w:rsidRDefault="00A0780E">
            <w:pPr>
              <w:pStyle w:val="Logro"/>
              <w:ind w:left="0"/>
              <w:rPr>
                <w:rFonts w:ascii="Century Gothic" w:hAnsi="Century Gothic"/>
              </w:rPr>
            </w:pPr>
            <w:r w:rsidRPr="00230D55">
              <w:rPr>
                <w:rFonts w:ascii="Century Gothic" w:hAnsi="Century Gothic"/>
                <w:sz w:val="20"/>
                <w:szCs w:val="20"/>
              </w:rPr>
              <w:t xml:space="preserve">Lic. Brenda Villanueva (DH) Ext </w:t>
            </w:r>
            <w:r w:rsidRPr="00230D55">
              <w:rPr>
                <w:rFonts w:ascii="Century Gothic" w:hAnsi="Century Gothic"/>
                <w:b/>
                <w:bCs/>
                <w:sz w:val="20"/>
                <w:szCs w:val="20"/>
              </w:rPr>
              <w:t>4656, Ext. 4644,   brenda.villanueva@sorteotec.itesm.mx</w:t>
            </w:r>
          </w:p>
          <w:p w:rsidR="00A0780E" w:rsidRPr="00230D55" w:rsidRDefault="00A0780E">
            <w:pPr>
              <w:pStyle w:val="Logro"/>
              <w:rPr>
                <w:rFonts w:ascii="Century Gothic" w:hAnsi="Century Gothic"/>
              </w:rPr>
            </w:pPr>
          </w:p>
          <w:p w:rsidR="00A0780E" w:rsidRPr="00230D55" w:rsidRDefault="00A0780E">
            <w:pPr>
              <w:pStyle w:val="Logro"/>
              <w:rPr>
                <w:rFonts w:ascii="Century Gothic" w:eastAsia="Arial" w:hAnsi="Century Gothic"/>
              </w:rPr>
            </w:pPr>
            <w:r w:rsidRPr="00230D55">
              <w:rPr>
                <w:rFonts w:ascii="Century Gothic" w:hAnsi="Century Gothic"/>
              </w:rPr>
              <w:t xml:space="preserve">Puesto: </w:t>
            </w:r>
            <w:r w:rsidRPr="00230D55">
              <w:rPr>
                <w:rFonts w:ascii="Century Gothic" w:hAnsi="Century Gothic" w:cs="Tahoma"/>
                <w:b/>
                <w:bCs/>
              </w:rPr>
              <w:t>PROFESIONISTA DE DESARROLLO HUMANO</w:t>
            </w:r>
          </w:p>
          <w:p w:rsidR="00A0780E" w:rsidRPr="00230D55" w:rsidRDefault="00A0780E">
            <w:pPr>
              <w:pStyle w:val="Logro"/>
              <w:jc w:val="right"/>
              <w:rPr>
                <w:rFonts w:ascii="Century Gothic" w:hAnsi="Century Gothic"/>
              </w:rPr>
            </w:pPr>
            <w:r w:rsidRPr="00230D55">
              <w:rPr>
                <w:rFonts w:ascii="Century Gothic" w:eastAsia="Arial" w:hAnsi="Century Gothic"/>
              </w:rPr>
              <w:t xml:space="preserve">                 </w:t>
            </w:r>
            <w:r w:rsidRPr="00230D55">
              <w:rPr>
                <w:rFonts w:ascii="Century Gothic" w:hAnsi="Century Gothic"/>
              </w:rPr>
              <w:t>05 DE MAYO DEL 2010- 15 DE DICIEMBRE DEL 2011.</w:t>
            </w:r>
          </w:p>
          <w:p w:rsidR="00A0780E" w:rsidRPr="00230D55" w:rsidRDefault="00A0780E">
            <w:pPr>
              <w:pStyle w:val="Logro"/>
              <w:rPr>
                <w:rFonts w:ascii="Century Gothic" w:hAnsi="Century Gothic"/>
              </w:rPr>
            </w:pPr>
            <w:r w:rsidRPr="00230D55">
              <w:rPr>
                <w:rFonts w:ascii="Century Gothic" w:hAnsi="Century Gothic"/>
              </w:rPr>
              <w:t>Actividades:</w:t>
            </w:r>
          </w:p>
          <w:p w:rsidR="007F1A13" w:rsidRPr="00230D55" w:rsidRDefault="007F1A13" w:rsidP="007F1A13">
            <w:pPr>
              <w:numPr>
                <w:ilvl w:val="0"/>
                <w:numId w:val="12"/>
              </w:numPr>
              <w:autoSpaceDE w:val="0"/>
              <w:rPr>
                <w:rFonts w:ascii="Century Gothic" w:hAnsi="Century Gothic" w:cs="Tahoma"/>
                <w:sz w:val="18"/>
                <w:szCs w:val="18"/>
              </w:rPr>
            </w:pPr>
            <w:r w:rsidRPr="00230D55">
              <w:rPr>
                <w:rFonts w:ascii="Century Gothic" w:hAnsi="Century Gothic" w:cs="Tahoma"/>
                <w:sz w:val="18"/>
                <w:szCs w:val="18"/>
              </w:rPr>
              <w:t xml:space="preserve">Curso de Inducción al personal </w:t>
            </w:r>
          </w:p>
          <w:p w:rsidR="00A0780E" w:rsidRPr="00230D55" w:rsidRDefault="00A0780E">
            <w:pPr>
              <w:numPr>
                <w:ilvl w:val="0"/>
                <w:numId w:val="12"/>
              </w:numPr>
              <w:rPr>
                <w:rFonts w:ascii="Century Gothic" w:hAnsi="Century Gothic" w:cs="Tahoma"/>
                <w:sz w:val="18"/>
                <w:szCs w:val="18"/>
              </w:rPr>
            </w:pPr>
            <w:r w:rsidRPr="00230D55">
              <w:rPr>
                <w:rFonts w:ascii="Century Gothic" w:hAnsi="Century Gothic" w:cs="Tahoma"/>
                <w:sz w:val="18"/>
                <w:szCs w:val="18"/>
              </w:rPr>
              <w:t>Administración de la plantilla autorizada</w:t>
            </w:r>
          </w:p>
          <w:p w:rsidR="00A0780E" w:rsidRPr="00230D55" w:rsidRDefault="00A0780E">
            <w:pPr>
              <w:numPr>
                <w:ilvl w:val="0"/>
                <w:numId w:val="12"/>
              </w:numPr>
              <w:rPr>
                <w:rFonts w:ascii="Century Gothic" w:hAnsi="Century Gothic" w:cs="Tahoma"/>
                <w:sz w:val="18"/>
                <w:szCs w:val="18"/>
              </w:rPr>
            </w:pPr>
            <w:r w:rsidRPr="00230D55">
              <w:rPr>
                <w:rFonts w:ascii="Century Gothic" w:hAnsi="Century Gothic" w:cs="Tahoma"/>
                <w:sz w:val="18"/>
                <w:szCs w:val="18"/>
              </w:rPr>
              <w:t>Promociones internas de personal</w:t>
            </w:r>
          </w:p>
          <w:p w:rsidR="00A0780E" w:rsidRPr="00230D55" w:rsidRDefault="00A0780E">
            <w:pPr>
              <w:numPr>
                <w:ilvl w:val="0"/>
                <w:numId w:val="12"/>
              </w:numPr>
              <w:rPr>
                <w:rFonts w:ascii="Century Gothic" w:hAnsi="Century Gothic" w:cs="Tahoma"/>
                <w:sz w:val="18"/>
                <w:szCs w:val="18"/>
              </w:rPr>
            </w:pPr>
            <w:r w:rsidRPr="00230D55">
              <w:rPr>
                <w:rFonts w:ascii="Century Gothic" w:hAnsi="Century Gothic" w:cs="Tahoma"/>
                <w:sz w:val="18"/>
                <w:szCs w:val="18"/>
              </w:rPr>
              <w:t>Contratación de personal ( ADMINISTRACION, INGENIEROS, ARQUITECTOS..ETC)</w:t>
            </w:r>
          </w:p>
          <w:p w:rsidR="00A0780E" w:rsidRPr="00230D55" w:rsidRDefault="00A0780E">
            <w:pPr>
              <w:numPr>
                <w:ilvl w:val="0"/>
                <w:numId w:val="12"/>
              </w:numPr>
              <w:rPr>
                <w:rFonts w:ascii="Century Gothic" w:hAnsi="Century Gothic" w:cs="Tahoma"/>
                <w:sz w:val="18"/>
                <w:szCs w:val="18"/>
              </w:rPr>
            </w:pPr>
            <w:r w:rsidRPr="00230D55">
              <w:rPr>
                <w:rFonts w:ascii="Century Gothic" w:hAnsi="Century Gothic" w:cs="Tahoma"/>
                <w:sz w:val="18"/>
                <w:szCs w:val="18"/>
              </w:rPr>
              <w:t>Descripciones de puesto</w:t>
            </w:r>
          </w:p>
          <w:p w:rsidR="00A0780E" w:rsidRPr="00230D55" w:rsidRDefault="00A0780E">
            <w:pPr>
              <w:numPr>
                <w:ilvl w:val="0"/>
                <w:numId w:val="12"/>
              </w:numPr>
              <w:rPr>
                <w:rFonts w:ascii="Century Gothic" w:hAnsi="Century Gothic" w:cs="Tahoma"/>
                <w:sz w:val="18"/>
                <w:szCs w:val="18"/>
              </w:rPr>
            </w:pPr>
            <w:r w:rsidRPr="00230D55">
              <w:rPr>
                <w:rFonts w:ascii="Century Gothic" w:hAnsi="Century Gothic" w:cs="Tahoma"/>
                <w:sz w:val="18"/>
                <w:szCs w:val="18"/>
              </w:rPr>
              <w:t>Perfiles de puesto</w:t>
            </w:r>
          </w:p>
          <w:p w:rsidR="00A0780E" w:rsidRPr="00230D55" w:rsidRDefault="00A0780E">
            <w:pPr>
              <w:numPr>
                <w:ilvl w:val="0"/>
                <w:numId w:val="12"/>
              </w:numPr>
              <w:rPr>
                <w:rFonts w:ascii="Century Gothic" w:hAnsi="Century Gothic" w:cs="Tahoma"/>
                <w:sz w:val="18"/>
                <w:szCs w:val="18"/>
              </w:rPr>
            </w:pPr>
            <w:r w:rsidRPr="00230D55">
              <w:rPr>
                <w:rFonts w:ascii="Century Gothic" w:hAnsi="Century Gothic" w:cs="Tahoma"/>
                <w:sz w:val="18"/>
                <w:szCs w:val="18"/>
              </w:rPr>
              <w:t>Evaluaciones de desempeño</w:t>
            </w:r>
          </w:p>
          <w:p w:rsidR="00A0780E" w:rsidRPr="00230D55" w:rsidRDefault="00A0780E">
            <w:pPr>
              <w:numPr>
                <w:ilvl w:val="0"/>
                <w:numId w:val="12"/>
              </w:numPr>
              <w:rPr>
                <w:rFonts w:ascii="Century Gothic" w:hAnsi="Century Gothic" w:cs="Tahoma"/>
                <w:sz w:val="18"/>
                <w:szCs w:val="18"/>
              </w:rPr>
            </w:pPr>
            <w:r w:rsidRPr="00230D55">
              <w:rPr>
                <w:rFonts w:ascii="Century Gothic" w:hAnsi="Century Gothic" w:cs="Tahoma"/>
                <w:sz w:val="18"/>
                <w:szCs w:val="18"/>
              </w:rPr>
              <w:t>Encuestas de clima laboral</w:t>
            </w:r>
          </w:p>
          <w:p w:rsidR="00A0780E" w:rsidRPr="00230D55" w:rsidRDefault="00A0780E">
            <w:pPr>
              <w:numPr>
                <w:ilvl w:val="0"/>
                <w:numId w:val="12"/>
              </w:numPr>
              <w:rPr>
                <w:rFonts w:ascii="Century Gothic" w:hAnsi="Century Gothic" w:cs="Tahoma"/>
                <w:sz w:val="18"/>
                <w:szCs w:val="18"/>
              </w:rPr>
            </w:pPr>
            <w:r w:rsidRPr="00230D55">
              <w:rPr>
                <w:rFonts w:ascii="Century Gothic" w:hAnsi="Century Gothic" w:cs="Tahoma"/>
                <w:sz w:val="18"/>
                <w:szCs w:val="18"/>
              </w:rPr>
              <w:t>Altas y Bajas de personal</w:t>
            </w:r>
          </w:p>
          <w:p w:rsidR="00A0780E" w:rsidRPr="00230D55" w:rsidRDefault="00A0780E">
            <w:pPr>
              <w:numPr>
                <w:ilvl w:val="0"/>
                <w:numId w:val="12"/>
              </w:numPr>
              <w:rPr>
                <w:rFonts w:ascii="Century Gothic" w:hAnsi="Century Gothic" w:cs="Tahoma"/>
                <w:sz w:val="18"/>
                <w:szCs w:val="18"/>
              </w:rPr>
            </w:pPr>
            <w:r w:rsidRPr="00230D55">
              <w:rPr>
                <w:rFonts w:ascii="Century Gothic" w:hAnsi="Century Gothic" w:cs="Tahoma"/>
                <w:sz w:val="18"/>
                <w:szCs w:val="18"/>
              </w:rPr>
              <w:t>Servicios a empleados  ( Cartas, Credenciales, etc)</w:t>
            </w:r>
          </w:p>
          <w:p w:rsidR="00A0780E" w:rsidRPr="00230D55" w:rsidRDefault="00A0780E">
            <w:pPr>
              <w:numPr>
                <w:ilvl w:val="0"/>
                <w:numId w:val="12"/>
              </w:numPr>
              <w:rPr>
                <w:rFonts w:ascii="Century Gothic" w:hAnsi="Century Gothic" w:cs="Tahoma"/>
                <w:sz w:val="18"/>
                <w:szCs w:val="18"/>
              </w:rPr>
            </w:pPr>
            <w:r w:rsidRPr="00230D55">
              <w:rPr>
                <w:rFonts w:ascii="Century Gothic" w:hAnsi="Century Gothic" w:cs="Tahoma"/>
                <w:sz w:val="18"/>
                <w:szCs w:val="18"/>
              </w:rPr>
              <w:t>Relaciones interpersonales</w:t>
            </w:r>
          </w:p>
          <w:p w:rsidR="00A0780E" w:rsidRPr="00230D55" w:rsidRDefault="00A0780E">
            <w:pPr>
              <w:numPr>
                <w:ilvl w:val="0"/>
                <w:numId w:val="12"/>
              </w:numPr>
              <w:rPr>
                <w:rFonts w:ascii="Century Gothic" w:hAnsi="Century Gothic" w:cs="Tahoma"/>
                <w:sz w:val="18"/>
                <w:szCs w:val="18"/>
              </w:rPr>
            </w:pPr>
            <w:r w:rsidRPr="00230D55">
              <w:rPr>
                <w:rFonts w:ascii="Century Gothic" w:hAnsi="Century Gothic" w:cs="Tahoma"/>
                <w:sz w:val="18"/>
                <w:szCs w:val="18"/>
              </w:rPr>
              <w:t>Entrevistas</w:t>
            </w:r>
          </w:p>
          <w:p w:rsidR="00A0780E" w:rsidRPr="00230D55" w:rsidRDefault="00A0780E">
            <w:pPr>
              <w:numPr>
                <w:ilvl w:val="0"/>
                <w:numId w:val="12"/>
              </w:numPr>
              <w:rPr>
                <w:rFonts w:ascii="Century Gothic" w:hAnsi="Century Gothic" w:cs="Tahoma"/>
                <w:sz w:val="18"/>
                <w:szCs w:val="18"/>
              </w:rPr>
            </w:pPr>
            <w:r w:rsidRPr="00230D55">
              <w:rPr>
                <w:rFonts w:ascii="Century Gothic" w:hAnsi="Century Gothic" w:cs="Tahoma"/>
                <w:sz w:val="18"/>
                <w:szCs w:val="18"/>
              </w:rPr>
              <w:t>Finiquitos</w:t>
            </w:r>
          </w:p>
          <w:p w:rsidR="00A0780E" w:rsidRPr="00230D55" w:rsidRDefault="00A0780E">
            <w:pPr>
              <w:numPr>
                <w:ilvl w:val="0"/>
                <w:numId w:val="12"/>
              </w:numPr>
              <w:rPr>
                <w:rFonts w:ascii="Century Gothic" w:hAnsi="Century Gothic" w:cs="Tahoma"/>
                <w:sz w:val="18"/>
                <w:szCs w:val="18"/>
              </w:rPr>
            </w:pPr>
            <w:r w:rsidRPr="00230D55">
              <w:rPr>
                <w:rFonts w:ascii="Century Gothic" w:hAnsi="Century Gothic" w:cs="Tahoma"/>
                <w:sz w:val="18"/>
                <w:szCs w:val="18"/>
              </w:rPr>
              <w:t xml:space="preserve">Atención a clientes internos </w:t>
            </w:r>
          </w:p>
          <w:p w:rsidR="00DF184A" w:rsidRPr="00230D55" w:rsidRDefault="00DF184A">
            <w:pPr>
              <w:pStyle w:val="Logro"/>
              <w:rPr>
                <w:rFonts w:ascii="Century Gothic" w:hAnsi="Century Gothic"/>
              </w:rPr>
            </w:pPr>
          </w:p>
          <w:p w:rsidR="00DF184A" w:rsidRPr="00230D55" w:rsidRDefault="00DF184A">
            <w:pPr>
              <w:pStyle w:val="Logro"/>
              <w:rPr>
                <w:rFonts w:ascii="Century Gothic" w:hAnsi="Century Gothic"/>
              </w:rPr>
            </w:pPr>
          </w:p>
          <w:p w:rsidR="00A0780E" w:rsidRPr="00230D55" w:rsidRDefault="00A0780E" w:rsidP="00EC2907">
            <w:pPr>
              <w:pStyle w:val="Logro"/>
              <w:ind w:left="0"/>
              <w:rPr>
                <w:rFonts w:ascii="Century Gothic" w:hAnsi="Century Gothic"/>
              </w:rPr>
            </w:pPr>
            <w:r w:rsidRPr="00230D55">
              <w:rPr>
                <w:rFonts w:ascii="Century Gothic" w:hAnsi="Century Gothic"/>
              </w:rPr>
              <w:t>Empresa</w:t>
            </w:r>
            <w:r w:rsidRPr="00230D55">
              <w:rPr>
                <w:rFonts w:ascii="Century Gothic" w:hAnsi="Century Gothic" w:cs="Tahoma"/>
                <w:b/>
                <w:bCs/>
                <w:u w:val="single"/>
              </w:rPr>
              <w:t>: FUERZA PRODUCTIVA DE NUEVO LEON “GORDITAS DOÑA TOTA”</w:t>
            </w:r>
          </w:p>
          <w:p w:rsidR="00A0780E" w:rsidRPr="00230D55" w:rsidRDefault="00A0780E">
            <w:pPr>
              <w:pStyle w:val="Logro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230D55">
              <w:rPr>
                <w:rFonts w:ascii="Century Gothic" w:hAnsi="Century Gothic"/>
              </w:rPr>
              <w:t xml:space="preserve">Matamoros 1137 Col. Centro, Mty, N.L. </w:t>
            </w:r>
          </w:p>
          <w:p w:rsidR="00A0780E" w:rsidRPr="00230D55" w:rsidRDefault="00A0780E">
            <w:pPr>
              <w:pStyle w:val="Logro"/>
              <w:ind w:left="0"/>
              <w:rPr>
                <w:rFonts w:ascii="Century Gothic" w:hAnsi="Century Gothic"/>
              </w:rPr>
            </w:pPr>
            <w:r w:rsidRPr="00230D55">
              <w:rPr>
                <w:rFonts w:ascii="Century Gothic" w:hAnsi="Century Gothic"/>
                <w:sz w:val="20"/>
                <w:szCs w:val="20"/>
              </w:rPr>
              <w:t xml:space="preserve">Lic. Adriana Ipiña ( Jefe de RH )  </w:t>
            </w:r>
            <w:r w:rsidRPr="00230D55">
              <w:rPr>
                <w:rFonts w:ascii="Century Gothic" w:hAnsi="Century Gothic"/>
                <w:b/>
                <w:bCs/>
                <w:sz w:val="20"/>
                <w:szCs w:val="20"/>
              </w:rPr>
              <w:t>aipina@donatota.com</w:t>
            </w:r>
          </w:p>
          <w:p w:rsidR="00A0780E" w:rsidRPr="00230D55" w:rsidRDefault="00A0780E">
            <w:pPr>
              <w:pStyle w:val="Logro"/>
              <w:rPr>
                <w:rFonts w:ascii="Century Gothic" w:hAnsi="Century Gothic"/>
              </w:rPr>
            </w:pPr>
          </w:p>
          <w:p w:rsidR="00A0780E" w:rsidRPr="00230D55" w:rsidRDefault="00A0780E">
            <w:pPr>
              <w:pStyle w:val="Logro"/>
              <w:rPr>
                <w:rFonts w:ascii="Century Gothic" w:eastAsia="Arial" w:hAnsi="Century Gothic"/>
              </w:rPr>
            </w:pPr>
            <w:r w:rsidRPr="00230D55">
              <w:rPr>
                <w:rFonts w:ascii="Century Gothic" w:hAnsi="Century Gothic"/>
              </w:rPr>
              <w:t xml:space="preserve">Puesto: </w:t>
            </w:r>
            <w:r w:rsidRPr="00230D55">
              <w:rPr>
                <w:rFonts w:ascii="Century Gothic" w:hAnsi="Century Gothic" w:cs="Tahoma"/>
                <w:b/>
                <w:bCs/>
              </w:rPr>
              <w:t>EJECUTIVO DE RECURSOS HUMANOS</w:t>
            </w:r>
          </w:p>
          <w:p w:rsidR="00A0780E" w:rsidRPr="00230D55" w:rsidRDefault="00A0780E">
            <w:pPr>
              <w:pStyle w:val="Logro"/>
              <w:rPr>
                <w:rFonts w:ascii="Century Gothic" w:hAnsi="Century Gothic"/>
              </w:rPr>
            </w:pPr>
            <w:r w:rsidRPr="00230D55">
              <w:rPr>
                <w:rFonts w:ascii="Century Gothic" w:eastAsia="Arial" w:hAnsi="Century Gothic"/>
              </w:rPr>
              <w:t xml:space="preserve">                                                                                    </w:t>
            </w:r>
            <w:r w:rsidRPr="00230D55">
              <w:rPr>
                <w:rFonts w:ascii="Century Gothic" w:hAnsi="Century Gothic"/>
              </w:rPr>
              <w:t>17-AGOSTO 2009-  04 DE MAYO DEL 2010.</w:t>
            </w:r>
          </w:p>
          <w:p w:rsidR="00A0780E" w:rsidRPr="00230D55" w:rsidRDefault="00A0780E">
            <w:pPr>
              <w:pStyle w:val="Logro"/>
              <w:rPr>
                <w:rFonts w:ascii="Century Gothic" w:hAnsi="Century Gothic"/>
              </w:rPr>
            </w:pPr>
            <w:r w:rsidRPr="00230D55">
              <w:rPr>
                <w:rFonts w:ascii="Century Gothic" w:hAnsi="Century Gothic"/>
              </w:rPr>
              <w:t>Actividades:</w:t>
            </w:r>
          </w:p>
          <w:p w:rsidR="007F1A13" w:rsidRPr="00230D55" w:rsidRDefault="007F1A13" w:rsidP="007F1A13">
            <w:pPr>
              <w:numPr>
                <w:ilvl w:val="0"/>
                <w:numId w:val="14"/>
              </w:numPr>
              <w:autoSpaceDE w:val="0"/>
              <w:rPr>
                <w:rFonts w:ascii="Century Gothic" w:hAnsi="Century Gothic" w:cs="Tahoma"/>
              </w:rPr>
            </w:pPr>
            <w:r w:rsidRPr="00230D55">
              <w:rPr>
                <w:rFonts w:ascii="Century Gothic" w:hAnsi="Century Gothic" w:cs="Tahoma"/>
                <w:sz w:val="18"/>
                <w:szCs w:val="18"/>
              </w:rPr>
              <w:t xml:space="preserve">Curso de Inducción al personal </w:t>
            </w:r>
          </w:p>
          <w:p w:rsidR="00A0780E" w:rsidRPr="00230D55" w:rsidRDefault="00A0780E">
            <w:pPr>
              <w:numPr>
                <w:ilvl w:val="0"/>
                <w:numId w:val="12"/>
              </w:numPr>
              <w:rPr>
                <w:rFonts w:ascii="Century Gothic" w:hAnsi="Century Gothic" w:cs="Arial"/>
              </w:rPr>
            </w:pPr>
            <w:r w:rsidRPr="00230D55">
              <w:rPr>
                <w:rFonts w:ascii="Century Gothic" w:hAnsi="Century Gothic" w:cs="Tahoma"/>
                <w:sz w:val="18"/>
                <w:szCs w:val="18"/>
              </w:rPr>
              <w:t>Entrevistas a puestos  Operativos</w:t>
            </w:r>
          </w:p>
          <w:p w:rsidR="00A0780E" w:rsidRPr="00230D55" w:rsidRDefault="00A0780E">
            <w:pPr>
              <w:numPr>
                <w:ilvl w:val="0"/>
                <w:numId w:val="12"/>
              </w:numPr>
              <w:rPr>
                <w:rFonts w:ascii="Century Gothic" w:hAnsi="Century Gothic" w:cs="Arial"/>
              </w:rPr>
            </w:pPr>
            <w:r w:rsidRPr="00230D55">
              <w:rPr>
                <w:rFonts w:ascii="Century Gothic" w:hAnsi="Century Gothic" w:cs="Arial"/>
              </w:rPr>
              <w:t>Atención a Clientes Internos y  Empleados</w:t>
            </w:r>
          </w:p>
          <w:p w:rsidR="00A0780E" w:rsidRPr="00230D55" w:rsidRDefault="00A0780E">
            <w:pPr>
              <w:numPr>
                <w:ilvl w:val="0"/>
                <w:numId w:val="12"/>
              </w:numPr>
              <w:rPr>
                <w:rFonts w:ascii="Century Gothic" w:hAnsi="Century Gothic" w:cs="Arial"/>
              </w:rPr>
            </w:pPr>
            <w:r w:rsidRPr="00230D55">
              <w:rPr>
                <w:rFonts w:ascii="Century Gothic" w:hAnsi="Century Gothic" w:cs="Arial"/>
              </w:rPr>
              <w:t xml:space="preserve">Elaboración  de expedientes </w:t>
            </w:r>
          </w:p>
          <w:p w:rsidR="00A0780E" w:rsidRPr="00230D55" w:rsidRDefault="00A0780E">
            <w:pPr>
              <w:numPr>
                <w:ilvl w:val="0"/>
                <w:numId w:val="12"/>
              </w:numPr>
              <w:rPr>
                <w:rFonts w:ascii="Century Gothic" w:hAnsi="Century Gothic" w:cs="Arial"/>
              </w:rPr>
            </w:pPr>
            <w:r w:rsidRPr="00230D55">
              <w:rPr>
                <w:rFonts w:ascii="Century Gothic" w:hAnsi="Century Gothic" w:cs="Arial"/>
              </w:rPr>
              <w:t>Logística de expedientes</w:t>
            </w:r>
          </w:p>
          <w:p w:rsidR="00A0780E" w:rsidRPr="00230D55" w:rsidRDefault="00A0780E">
            <w:pPr>
              <w:numPr>
                <w:ilvl w:val="0"/>
                <w:numId w:val="12"/>
              </w:numPr>
              <w:rPr>
                <w:rFonts w:ascii="Century Gothic" w:hAnsi="Century Gothic" w:cs="Arial"/>
              </w:rPr>
            </w:pPr>
            <w:r w:rsidRPr="00230D55">
              <w:rPr>
                <w:rFonts w:ascii="Century Gothic" w:hAnsi="Century Gothic" w:cs="Arial"/>
              </w:rPr>
              <w:t>Llevar a cabo el proceso de Contratación</w:t>
            </w:r>
          </w:p>
          <w:p w:rsidR="00A0780E" w:rsidRPr="00230D55" w:rsidRDefault="00A0780E">
            <w:pPr>
              <w:numPr>
                <w:ilvl w:val="0"/>
                <w:numId w:val="12"/>
              </w:numPr>
              <w:rPr>
                <w:rFonts w:ascii="Century Gothic" w:hAnsi="Century Gothic" w:cs="Arial"/>
              </w:rPr>
            </w:pPr>
            <w:r w:rsidRPr="00230D55">
              <w:rPr>
                <w:rFonts w:ascii="Century Gothic" w:hAnsi="Century Gothic" w:cs="Arial"/>
              </w:rPr>
              <w:t>Aviso Altas (Personal de Nuevo) .</w:t>
            </w:r>
          </w:p>
          <w:p w:rsidR="00A0780E" w:rsidRPr="00230D55" w:rsidRDefault="00A0780E">
            <w:pPr>
              <w:numPr>
                <w:ilvl w:val="0"/>
                <w:numId w:val="12"/>
              </w:numPr>
              <w:rPr>
                <w:rFonts w:ascii="Century Gothic" w:hAnsi="Century Gothic" w:cs="Arial"/>
              </w:rPr>
            </w:pPr>
            <w:r w:rsidRPr="00230D55">
              <w:rPr>
                <w:rFonts w:ascii="Century Gothic" w:hAnsi="Century Gothic" w:cs="Arial"/>
              </w:rPr>
              <w:t xml:space="preserve">Aplicación y Revisión de exámenes Psicométricos: Barsit, Beta </w:t>
            </w:r>
          </w:p>
          <w:p w:rsidR="00A0780E" w:rsidRPr="00230D55" w:rsidRDefault="00A0780E">
            <w:pPr>
              <w:numPr>
                <w:ilvl w:val="0"/>
                <w:numId w:val="12"/>
              </w:numPr>
              <w:rPr>
                <w:rFonts w:ascii="Century Gothic" w:hAnsi="Century Gothic" w:cs="Arial"/>
              </w:rPr>
            </w:pPr>
            <w:r w:rsidRPr="00230D55">
              <w:rPr>
                <w:rFonts w:ascii="Century Gothic" w:hAnsi="Century Gothic" w:cs="Arial"/>
              </w:rPr>
              <w:t>Verificación de demandas y antecedentes penales. (COPARMEX)</w:t>
            </w:r>
          </w:p>
          <w:p w:rsidR="00A0780E" w:rsidRPr="00230D55" w:rsidRDefault="00A0780E">
            <w:pPr>
              <w:numPr>
                <w:ilvl w:val="0"/>
                <w:numId w:val="12"/>
              </w:numPr>
              <w:rPr>
                <w:rFonts w:ascii="Century Gothic" w:hAnsi="Century Gothic" w:cs="Arial"/>
              </w:rPr>
            </w:pPr>
            <w:r w:rsidRPr="00230D55">
              <w:rPr>
                <w:rFonts w:ascii="Century Gothic" w:hAnsi="Century Gothic" w:cs="Arial"/>
              </w:rPr>
              <w:t>Identificar fuentes de reclutamiento efectivas</w:t>
            </w:r>
          </w:p>
          <w:p w:rsidR="00A0780E" w:rsidRPr="00230D55" w:rsidRDefault="00A0780E">
            <w:pPr>
              <w:numPr>
                <w:ilvl w:val="0"/>
                <w:numId w:val="12"/>
              </w:numPr>
              <w:rPr>
                <w:rFonts w:ascii="Century Gothic" w:hAnsi="Century Gothic" w:cs="Arial"/>
              </w:rPr>
            </w:pPr>
            <w:r w:rsidRPr="00230D55">
              <w:rPr>
                <w:rFonts w:ascii="Century Gothic" w:hAnsi="Century Gothic" w:cs="Arial"/>
              </w:rPr>
              <w:t>Intercambio de bolsa</w:t>
            </w:r>
          </w:p>
          <w:p w:rsidR="00A0780E" w:rsidRPr="00230D55" w:rsidRDefault="00A0780E">
            <w:pPr>
              <w:numPr>
                <w:ilvl w:val="0"/>
                <w:numId w:val="12"/>
              </w:numPr>
              <w:rPr>
                <w:rFonts w:ascii="Century Gothic" w:hAnsi="Century Gothic" w:cs="Arial"/>
              </w:rPr>
            </w:pPr>
            <w:r w:rsidRPr="00230D55">
              <w:rPr>
                <w:rFonts w:ascii="Century Gothic" w:hAnsi="Century Gothic" w:cs="Arial"/>
              </w:rPr>
              <w:t>Participación en las ferias del empleo.</w:t>
            </w:r>
          </w:p>
          <w:p w:rsidR="00A0780E" w:rsidRPr="00230D55" w:rsidRDefault="00A0780E">
            <w:pPr>
              <w:numPr>
                <w:ilvl w:val="0"/>
                <w:numId w:val="12"/>
              </w:numPr>
              <w:rPr>
                <w:rFonts w:ascii="Century Gothic" w:hAnsi="Century Gothic" w:cs="Arial"/>
              </w:rPr>
            </w:pPr>
            <w:r w:rsidRPr="00230D55">
              <w:rPr>
                <w:rFonts w:ascii="Century Gothic" w:hAnsi="Century Gothic" w:cs="Arial"/>
              </w:rPr>
              <w:t>Cartas de Recomendación, Salario Activo etc.</w:t>
            </w:r>
          </w:p>
          <w:p w:rsidR="00A0780E" w:rsidRPr="00230D55" w:rsidRDefault="00A0780E">
            <w:pPr>
              <w:numPr>
                <w:ilvl w:val="0"/>
                <w:numId w:val="12"/>
              </w:numPr>
              <w:rPr>
                <w:rFonts w:ascii="Century Gothic" w:eastAsia="Arial" w:hAnsi="Century Gothic" w:cs="Arial"/>
              </w:rPr>
            </w:pPr>
            <w:r w:rsidRPr="00230D55">
              <w:rPr>
                <w:rFonts w:ascii="Century Gothic" w:hAnsi="Century Gothic" w:cs="Arial"/>
              </w:rPr>
              <w:t>Manejo de Situación en término de Contrato.</w:t>
            </w:r>
          </w:p>
          <w:p w:rsidR="00006505" w:rsidRPr="00230D55" w:rsidRDefault="00006505" w:rsidP="00006505">
            <w:pPr>
              <w:rPr>
                <w:rFonts w:ascii="Century Gothic" w:hAnsi="Century Gothic" w:cs="Arial"/>
              </w:rPr>
            </w:pPr>
          </w:p>
          <w:p w:rsidR="00006505" w:rsidRPr="00230D55" w:rsidRDefault="00006505" w:rsidP="00006505">
            <w:pPr>
              <w:rPr>
                <w:rFonts w:ascii="Century Gothic" w:hAnsi="Century Gothic" w:cs="Arial"/>
              </w:rPr>
            </w:pPr>
          </w:p>
          <w:p w:rsidR="00006505" w:rsidRPr="00230D55" w:rsidRDefault="00006505" w:rsidP="00006505">
            <w:pPr>
              <w:rPr>
                <w:rFonts w:ascii="Century Gothic" w:hAnsi="Century Gothic" w:cs="Arial"/>
              </w:rPr>
            </w:pPr>
          </w:p>
          <w:p w:rsidR="00006505" w:rsidRPr="00230D55" w:rsidRDefault="00006505" w:rsidP="00006505">
            <w:pPr>
              <w:rPr>
                <w:rFonts w:ascii="Century Gothic" w:hAnsi="Century Gothic" w:cs="Arial"/>
              </w:rPr>
            </w:pPr>
          </w:p>
          <w:p w:rsidR="00006505" w:rsidRPr="00230D55" w:rsidRDefault="00006505" w:rsidP="00006505">
            <w:pPr>
              <w:rPr>
                <w:rFonts w:ascii="Century Gothic" w:hAnsi="Century Gothic" w:cs="Arial"/>
              </w:rPr>
            </w:pPr>
          </w:p>
          <w:p w:rsidR="00006505" w:rsidRPr="00230D55" w:rsidRDefault="00006505" w:rsidP="00006505">
            <w:pPr>
              <w:rPr>
                <w:rFonts w:ascii="Century Gothic" w:eastAsia="Arial" w:hAnsi="Century Gothic" w:cs="Arial"/>
              </w:rPr>
            </w:pPr>
          </w:p>
          <w:p w:rsidR="00A0780E" w:rsidRPr="00230D55" w:rsidRDefault="00813354" w:rsidP="00813354">
            <w:pPr>
              <w:rPr>
                <w:rFonts w:ascii="Century Gothic" w:hAnsi="Century Gothic"/>
              </w:rPr>
            </w:pPr>
            <w:r>
              <w:rPr>
                <w:rFonts w:ascii="Century Gothic" w:eastAsia="Arial" w:hAnsi="Century Gothic" w:cs="Arial"/>
              </w:rPr>
              <w:lastRenderedPageBreak/>
              <w:t xml:space="preserve">  </w:t>
            </w:r>
            <w:r w:rsidR="00A0780E" w:rsidRPr="00230D55">
              <w:rPr>
                <w:rFonts w:ascii="Century Gothic" w:hAnsi="Century Gothic"/>
              </w:rPr>
              <w:t>Empresa</w:t>
            </w:r>
            <w:r w:rsidR="00A0780E" w:rsidRPr="00230D55">
              <w:rPr>
                <w:rFonts w:ascii="Century Gothic" w:hAnsi="Century Gothic" w:cs="Tahoma"/>
                <w:b/>
                <w:bCs/>
                <w:u w:val="single"/>
              </w:rPr>
              <w:t>: SAS EMPRESARIAL DE  MONTERREY</w:t>
            </w:r>
          </w:p>
          <w:p w:rsidR="00A0780E" w:rsidRPr="00230D55" w:rsidRDefault="00A0780E">
            <w:pPr>
              <w:pStyle w:val="Logro"/>
              <w:rPr>
                <w:rFonts w:ascii="Century Gothic" w:hAnsi="Century Gothic"/>
              </w:rPr>
            </w:pPr>
            <w:r w:rsidRPr="00230D55">
              <w:rPr>
                <w:rFonts w:ascii="Century Gothic" w:hAnsi="Century Gothic"/>
              </w:rPr>
              <w:t>Simón Bolívar 1204 Col. Mitras Centro, Mty, N.L</w:t>
            </w:r>
          </w:p>
          <w:p w:rsidR="00A0780E" w:rsidRPr="00230D55" w:rsidRDefault="007A5085">
            <w:pPr>
              <w:pStyle w:val="Logro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</w:t>
            </w:r>
            <w:bookmarkStart w:id="0" w:name="_GoBack"/>
            <w:bookmarkEnd w:id="0"/>
            <w:r w:rsidR="00A0780E" w:rsidRPr="00230D55">
              <w:rPr>
                <w:rFonts w:ascii="Century Gothic" w:hAnsi="Century Gothic"/>
              </w:rPr>
              <w:t>Tel. 83 33 26 13</w:t>
            </w:r>
          </w:p>
          <w:p w:rsidR="00A0780E" w:rsidRPr="00230D55" w:rsidRDefault="00A0780E">
            <w:pPr>
              <w:pStyle w:val="Logro"/>
              <w:rPr>
                <w:rFonts w:ascii="Century Gothic" w:hAnsi="Century Gothic"/>
              </w:rPr>
            </w:pPr>
          </w:p>
          <w:p w:rsidR="00A0780E" w:rsidRPr="00230D55" w:rsidRDefault="00A0780E">
            <w:pPr>
              <w:pStyle w:val="Logro"/>
              <w:rPr>
                <w:rFonts w:ascii="Century Gothic" w:eastAsia="Arial" w:hAnsi="Century Gothic"/>
              </w:rPr>
            </w:pPr>
            <w:r w:rsidRPr="00230D55">
              <w:rPr>
                <w:rFonts w:ascii="Century Gothic" w:hAnsi="Century Gothic"/>
              </w:rPr>
              <w:t xml:space="preserve">Puesto: </w:t>
            </w:r>
            <w:r w:rsidRPr="00230D55">
              <w:rPr>
                <w:rFonts w:ascii="Century Gothic" w:hAnsi="Century Gothic" w:cs="Tahoma"/>
                <w:b/>
                <w:bCs/>
              </w:rPr>
              <w:t>ASESOR DE  RECURSOS HUMANOS</w:t>
            </w:r>
          </w:p>
          <w:p w:rsidR="00A0780E" w:rsidRPr="00230D55" w:rsidRDefault="00A0780E">
            <w:pPr>
              <w:pStyle w:val="Logro"/>
              <w:rPr>
                <w:rFonts w:ascii="Century Gothic" w:hAnsi="Century Gothic"/>
              </w:rPr>
            </w:pPr>
            <w:r w:rsidRPr="00230D55">
              <w:rPr>
                <w:rFonts w:ascii="Century Gothic" w:eastAsia="Arial" w:hAnsi="Century Gothic"/>
              </w:rPr>
              <w:t xml:space="preserve">                                                                                    </w:t>
            </w:r>
            <w:r w:rsidR="00FF30C4" w:rsidRPr="00230D55">
              <w:rPr>
                <w:rFonts w:ascii="Century Gothic" w:hAnsi="Century Gothic"/>
              </w:rPr>
              <w:t>15 SEPTIERMBRE 2006</w:t>
            </w:r>
            <w:r w:rsidRPr="00230D55">
              <w:rPr>
                <w:rFonts w:ascii="Century Gothic" w:hAnsi="Century Gothic"/>
              </w:rPr>
              <w:t xml:space="preserve"> – 11 FEBRERO 2009</w:t>
            </w:r>
          </w:p>
          <w:p w:rsidR="00A0780E" w:rsidRPr="00230D55" w:rsidRDefault="00A0780E">
            <w:pPr>
              <w:pStyle w:val="Logro"/>
              <w:rPr>
                <w:rFonts w:ascii="Century Gothic" w:hAnsi="Century Gothic"/>
              </w:rPr>
            </w:pPr>
            <w:r w:rsidRPr="00230D55">
              <w:rPr>
                <w:rFonts w:ascii="Century Gothic" w:hAnsi="Century Gothic"/>
              </w:rPr>
              <w:t>Actividades:</w:t>
            </w:r>
          </w:p>
          <w:p w:rsidR="00A0780E" w:rsidRPr="00230D55" w:rsidRDefault="00A0780E">
            <w:pPr>
              <w:numPr>
                <w:ilvl w:val="0"/>
                <w:numId w:val="12"/>
              </w:numPr>
              <w:rPr>
                <w:rFonts w:ascii="Century Gothic" w:hAnsi="Century Gothic" w:cs="Arial"/>
              </w:rPr>
            </w:pPr>
            <w:r w:rsidRPr="00230D55">
              <w:rPr>
                <w:rFonts w:ascii="Century Gothic" w:hAnsi="Century Gothic" w:cs="Arial"/>
              </w:rPr>
              <w:t>Atención a Clientes y  Empleados</w:t>
            </w:r>
          </w:p>
          <w:p w:rsidR="00A0780E" w:rsidRPr="00230D55" w:rsidRDefault="00A0780E">
            <w:pPr>
              <w:numPr>
                <w:ilvl w:val="0"/>
                <w:numId w:val="12"/>
              </w:numPr>
              <w:rPr>
                <w:rFonts w:ascii="Century Gothic" w:hAnsi="Century Gothic" w:cs="Arial"/>
              </w:rPr>
            </w:pPr>
            <w:r w:rsidRPr="00230D55">
              <w:rPr>
                <w:rFonts w:ascii="Century Gothic" w:hAnsi="Century Gothic" w:cs="Arial"/>
              </w:rPr>
              <w:t>Recuperación de Cartera vencida.</w:t>
            </w:r>
          </w:p>
          <w:p w:rsidR="00A0780E" w:rsidRPr="00230D55" w:rsidRDefault="00A0780E">
            <w:pPr>
              <w:numPr>
                <w:ilvl w:val="0"/>
                <w:numId w:val="12"/>
              </w:numPr>
              <w:rPr>
                <w:rFonts w:ascii="Century Gothic" w:hAnsi="Century Gothic" w:cs="Arial"/>
              </w:rPr>
            </w:pPr>
            <w:r w:rsidRPr="00230D55">
              <w:rPr>
                <w:rFonts w:ascii="Century Gothic" w:hAnsi="Century Gothic" w:cs="Arial"/>
              </w:rPr>
              <w:t>Aclaraciones de Facturación a Clientes.</w:t>
            </w:r>
          </w:p>
          <w:p w:rsidR="00A0780E" w:rsidRPr="00230D55" w:rsidRDefault="00A0780E">
            <w:pPr>
              <w:numPr>
                <w:ilvl w:val="0"/>
                <w:numId w:val="12"/>
              </w:numPr>
              <w:rPr>
                <w:rFonts w:ascii="Century Gothic" w:hAnsi="Century Gothic" w:cs="Arial"/>
              </w:rPr>
            </w:pPr>
            <w:r w:rsidRPr="00230D55">
              <w:rPr>
                <w:rFonts w:ascii="Century Gothic" w:hAnsi="Century Gothic" w:cs="Arial"/>
              </w:rPr>
              <w:t>Movimientos del IMSS  (Altas , Bajas y Modificaciones de Salarios)</w:t>
            </w:r>
          </w:p>
          <w:p w:rsidR="00A0780E" w:rsidRPr="00230D55" w:rsidRDefault="00A0780E">
            <w:pPr>
              <w:numPr>
                <w:ilvl w:val="0"/>
                <w:numId w:val="12"/>
              </w:numPr>
              <w:rPr>
                <w:rFonts w:ascii="Century Gothic" w:hAnsi="Century Gothic" w:cs="Arial"/>
              </w:rPr>
            </w:pPr>
            <w:r w:rsidRPr="00230D55">
              <w:rPr>
                <w:rFonts w:ascii="Century Gothic" w:hAnsi="Century Gothic" w:cs="Arial"/>
              </w:rPr>
              <w:t>Aclaración en dudas de nómina a Empleados</w:t>
            </w:r>
          </w:p>
          <w:p w:rsidR="00A0780E" w:rsidRPr="00230D55" w:rsidRDefault="00A0780E">
            <w:pPr>
              <w:numPr>
                <w:ilvl w:val="0"/>
                <w:numId w:val="12"/>
              </w:numPr>
              <w:rPr>
                <w:rFonts w:ascii="Century Gothic" w:hAnsi="Century Gothic" w:cs="Arial"/>
              </w:rPr>
            </w:pPr>
            <w:r w:rsidRPr="00230D55">
              <w:rPr>
                <w:rFonts w:ascii="Century Gothic" w:hAnsi="Century Gothic" w:cs="Arial"/>
              </w:rPr>
              <w:t>Llevar a cabo el proceso de Contratación</w:t>
            </w:r>
          </w:p>
          <w:p w:rsidR="00A0780E" w:rsidRPr="00230D55" w:rsidRDefault="00A0780E">
            <w:pPr>
              <w:numPr>
                <w:ilvl w:val="0"/>
                <w:numId w:val="12"/>
              </w:numPr>
              <w:rPr>
                <w:rFonts w:ascii="Century Gothic" w:hAnsi="Century Gothic" w:cs="Arial"/>
              </w:rPr>
            </w:pPr>
            <w:r w:rsidRPr="00230D55">
              <w:rPr>
                <w:rFonts w:ascii="Century Gothic" w:hAnsi="Century Gothic" w:cs="Arial"/>
              </w:rPr>
              <w:t>Control de incidencias</w:t>
            </w:r>
          </w:p>
          <w:p w:rsidR="00A0780E" w:rsidRPr="00230D55" w:rsidRDefault="00A0780E">
            <w:pPr>
              <w:numPr>
                <w:ilvl w:val="0"/>
                <w:numId w:val="12"/>
              </w:numPr>
              <w:rPr>
                <w:rFonts w:ascii="Century Gothic" w:hAnsi="Century Gothic" w:cs="Arial"/>
              </w:rPr>
            </w:pPr>
            <w:r w:rsidRPr="00230D55">
              <w:rPr>
                <w:rFonts w:ascii="Century Gothic" w:hAnsi="Century Gothic" w:cs="Arial"/>
              </w:rPr>
              <w:t>Elaboración de pre-nominas</w:t>
            </w:r>
          </w:p>
          <w:p w:rsidR="00A0780E" w:rsidRPr="00230D55" w:rsidRDefault="00A0780E">
            <w:pPr>
              <w:numPr>
                <w:ilvl w:val="0"/>
                <w:numId w:val="12"/>
              </w:numPr>
              <w:rPr>
                <w:rFonts w:ascii="Century Gothic" w:hAnsi="Century Gothic" w:cs="Arial"/>
              </w:rPr>
            </w:pPr>
            <w:r w:rsidRPr="00230D55">
              <w:rPr>
                <w:rFonts w:ascii="Century Gothic" w:hAnsi="Century Gothic" w:cs="Arial"/>
              </w:rPr>
              <w:t>Elaboración de avisos de Modificaciones de Sueldo</w:t>
            </w:r>
          </w:p>
          <w:p w:rsidR="00A0780E" w:rsidRPr="00230D55" w:rsidRDefault="00A0780E">
            <w:pPr>
              <w:numPr>
                <w:ilvl w:val="0"/>
                <w:numId w:val="12"/>
              </w:numPr>
              <w:rPr>
                <w:rFonts w:ascii="Century Gothic" w:hAnsi="Century Gothic" w:cs="Arial"/>
              </w:rPr>
            </w:pPr>
            <w:r w:rsidRPr="00230D55">
              <w:rPr>
                <w:rFonts w:ascii="Century Gothic" w:hAnsi="Century Gothic" w:cs="Arial"/>
              </w:rPr>
              <w:t xml:space="preserve">Alimentar Hoja de </w:t>
            </w:r>
            <w:r w:rsidR="003B27B6" w:rsidRPr="00230D55">
              <w:rPr>
                <w:rFonts w:ascii="Century Gothic" w:hAnsi="Century Gothic" w:cs="Arial"/>
              </w:rPr>
              <w:t>Cálculo</w:t>
            </w:r>
            <w:r w:rsidRPr="00230D55">
              <w:rPr>
                <w:rFonts w:ascii="Century Gothic" w:hAnsi="Century Gothic" w:cs="Arial"/>
              </w:rPr>
              <w:t xml:space="preserve"> para finiquitos</w:t>
            </w:r>
          </w:p>
          <w:p w:rsidR="00A0780E" w:rsidRPr="00230D55" w:rsidRDefault="00A0780E">
            <w:pPr>
              <w:numPr>
                <w:ilvl w:val="0"/>
                <w:numId w:val="12"/>
              </w:numPr>
              <w:rPr>
                <w:rFonts w:ascii="Century Gothic" w:hAnsi="Century Gothic" w:cs="Arial"/>
              </w:rPr>
            </w:pPr>
            <w:r w:rsidRPr="00230D55">
              <w:rPr>
                <w:rFonts w:ascii="Century Gothic" w:hAnsi="Century Gothic" w:cs="Arial"/>
              </w:rPr>
              <w:t xml:space="preserve">Creación de Solicitudes de cheques (  pagos fuera de </w:t>
            </w:r>
            <w:r w:rsidR="003B27B6" w:rsidRPr="00230D55">
              <w:rPr>
                <w:rFonts w:ascii="Century Gothic" w:hAnsi="Century Gothic" w:cs="Arial"/>
              </w:rPr>
              <w:t>nómina</w:t>
            </w:r>
            <w:r w:rsidRPr="00230D55">
              <w:rPr>
                <w:rFonts w:ascii="Century Gothic" w:hAnsi="Century Gothic" w:cs="Arial"/>
              </w:rPr>
              <w:t xml:space="preserve"> )</w:t>
            </w:r>
          </w:p>
          <w:p w:rsidR="00A0780E" w:rsidRPr="00230D55" w:rsidRDefault="00A0780E">
            <w:pPr>
              <w:numPr>
                <w:ilvl w:val="0"/>
                <w:numId w:val="12"/>
              </w:numPr>
              <w:rPr>
                <w:rFonts w:ascii="Century Gothic" w:hAnsi="Century Gothic" w:cs="Arial"/>
              </w:rPr>
            </w:pPr>
            <w:r w:rsidRPr="00230D55">
              <w:rPr>
                <w:rFonts w:ascii="Century Gothic" w:hAnsi="Century Gothic" w:cs="Arial"/>
              </w:rPr>
              <w:t>Elaboración  de expedientes de empleados.</w:t>
            </w:r>
          </w:p>
          <w:p w:rsidR="00A0780E" w:rsidRPr="00230D55" w:rsidRDefault="00A0780E">
            <w:pPr>
              <w:numPr>
                <w:ilvl w:val="0"/>
                <w:numId w:val="12"/>
              </w:numPr>
              <w:rPr>
                <w:rFonts w:ascii="Century Gothic" w:hAnsi="Century Gothic" w:cs="Arial"/>
              </w:rPr>
            </w:pPr>
            <w:r w:rsidRPr="00230D55">
              <w:rPr>
                <w:rFonts w:ascii="Century Gothic" w:hAnsi="Century Gothic" w:cs="Arial"/>
              </w:rPr>
              <w:t xml:space="preserve">Control de expedientes de empleados y clientes </w:t>
            </w:r>
          </w:p>
          <w:p w:rsidR="00A0780E" w:rsidRPr="00230D55" w:rsidRDefault="00A0780E">
            <w:pPr>
              <w:numPr>
                <w:ilvl w:val="0"/>
                <w:numId w:val="12"/>
              </w:numPr>
              <w:rPr>
                <w:rFonts w:ascii="Century Gothic" w:hAnsi="Century Gothic" w:cs="Arial"/>
              </w:rPr>
            </w:pPr>
            <w:r w:rsidRPr="00230D55">
              <w:rPr>
                <w:rFonts w:ascii="Century Gothic" w:hAnsi="Century Gothic" w:cs="Arial"/>
              </w:rPr>
              <w:t>Recuperación de reportes de asistencia</w:t>
            </w:r>
          </w:p>
          <w:p w:rsidR="00A0780E" w:rsidRPr="00230D55" w:rsidRDefault="00A0780E">
            <w:pPr>
              <w:numPr>
                <w:ilvl w:val="0"/>
                <w:numId w:val="12"/>
              </w:numPr>
              <w:rPr>
                <w:rFonts w:ascii="Century Gothic" w:hAnsi="Century Gothic" w:cs="Arial"/>
              </w:rPr>
            </w:pPr>
            <w:r w:rsidRPr="00230D55">
              <w:rPr>
                <w:rFonts w:ascii="Century Gothic" w:hAnsi="Century Gothic" w:cs="Arial"/>
              </w:rPr>
              <w:t>Redacción de perfiles de puesto</w:t>
            </w:r>
          </w:p>
          <w:p w:rsidR="00A0780E" w:rsidRPr="00230D55" w:rsidRDefault="00A0780E">
            <w:pPr>
              <w:numPr>
                <w:ilvl w:val="0"/>
                <w:numId w:val="12"/>
              </w:numPr>
              <w:rPr>
                <w:rFonts w:ascii="Century Gothic" w:hAnsi="Century Gothic" w:cs="Arial"/>
              </w:rPr>
            </w:pPr>
            <w:r w:rsidRPr="00230D55">
              <w:rPr>
                <w:rFonts w:ascii="Century Gothic" w:hAnsi="Century Gothic" w:cs="Arial"/>
              </w:rPr>
              <w:t>Supervisiones vacantes activas en reclutamiento y selección del personal</w:t>
            </w:r>
          </w:p>
          <w:p w:rsidR="00A0780E" w:rsidRPr="00230D55" w:rsidRDefault="00A0780E">
            <w:pPr>
              <w:numPr>
                <w:ilvl w:val="0"/>
                <w:numId w:val="12"/>
              </w:numPr>
              <w:rPr>
                <w:rFonts w:ascii="Century Gothic" w:hAnsi="Century Gothic" w:cs="Arial"/>
              </w:rPr>
            </w:pPr>
            <w:r w:rsidRPr="00230D55">
              <w:rPr>
                <w:rFonts w:ascii="Century Gothic" w:hAnsi="Century Gothic" w:cs="Arial"/>
              </w:rPr>
              <w:t>Cartas de Recomendación, Salario Activo.</w:t>
            </w:r>
          </w:p>
          <w:p w:rsidR="00A0780E" w:rsidRPr="00230D55" w:rsidRDefault="00A0780E">
            <w:pPr>
              <w:numPr>
                <w:ilvl w:val="0"/>
                <w:numId w:val="12"/>
              </w:numPr>
              <w:rPr>
                <w:rFonts w:ascii="Century Gothic" w:hAnsi="Century Gothic" w:cs="Arial"/>
              </w:rPr>
            </w:pPr>
            <w:r w:rsidRPr="00230D55">
              <w:rPr>
                <w:rFonts w:ascii="Century Gothic" w:hAnsi="Century Gothic" w:cs="Arial"/>
              </w:rPr>
              <w:t>Tramite Incapacidades a Empelados ( ST-1).</w:t>
            </w:r>
          </w:p>
          <w:p w:rsidR="00A0780E" w:rsidRPr="00230D55" w:rsidRDefault="00A0780E">
            <w:pPr>
              <w:numPr>
                <w:ilvl w:val="0"/>
                <w:numId w:val="12"/>
              </w:numPr>
              <w:rPr>
                <w:rFonts w:ascii="Century Gothic" w:hAnsi="Century Gothic" w:cs="Arial"/>
              </w:rPr>
            </w:pPr>
            <w:r w:rsidRPr="00230D55">
              <w:rPr>
                <w:rFonts w:ascii="Century Gothic" w:hAnsi="Century Gothic" w:cs="Arial"/>
              </w:rPr>
              <w:t xml:space="preserve">Manejo de Situación en término de Contrato. </w:t>
            </w:r>
          </w:p>
          <w:p w:rsidR="00A0780E" w:rsidRPr="00230D55" w:rsidRDefault="00A0780E">
            <w:pPr>
              <w:numPr>
                <w:ilvl w:val="0"/>
                <w:numId w:val="12"/>
              </w:numPr>
              <w:rPr>
                <w:rFonts w:ascii="Century Gothic" w:hAnsi="Century Gothic" w:cs="Tahoma"/>
                <w:sz w:val="18"/>
                <w:szCs w:val="18"/>
              </w:rPr>
            </w:pPr>
            <w:r w:rsidRPr="00230D55">
              <w:rPr>
                <w:rFonts w:ascii="Century Gothic" w:hAnsi="Century Gothic" w:cs="Arial"/>
              </w:rPr>
              <w:t>Sondeo de Oportunidades para cotización de servicios.</w:t>
            </w:r>
          </w:p>
          <w:p w:rsidR="00A0780E" w:rsidRPr="00230D55" w:rsidRDefault="00A0780E">
            <w:pPr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</w:tbl>
    <w:p w:rsidR="00A0780E" w:rsidRPr="00230D55" w:rsidRDefault="00A0780E">
      <w:pPr>
        <w:pStyle w:val="Logro"/>
        <w:ind w:left="0"/>
        <w:rPr>
          <w:rFonts w:ascii="Century Gothic" w:hAnsi="Century Gothic"/>
        </w:rPr>
      </w:pPr>
      <w:bookmarkStart w:id="1" w:name="xgraphic"/>
      <w:bookmarkEnd w:id="1"/>
    </w:p>
    <w:sectPr w:rsidR="00A0780E" w:rsidRPr="00230D55" w:rsidSect="0063237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EFE" w:rsidRDefault="00A17EFE">
      <w:r>
        <w:separator/>
      </w:r>
    </w:p>
  </w:endnote>
  <w:endnote w:type="continuationSeparator" w:id="1">
    <w:p w:rsidR="00A17EFE" w:rsidRDefault="00A17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80E" w:rsidRDefault="00A0780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80E" w:rsidRDefault="00A0780E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80E" w:rsidRDefault="00A0780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EFE" w:rsidRDefault="00A17EFE">
      <w:r>
        <w:separator/>
      </w:r>
    </w:p>
  </w:footnote>
  <w:footnote w:type="continuationSeparator" w:id="1">
    <w:p w:rsidR="00A17EFE" w:rsidRDefault="00A17E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80E" w:rsidRDefault="00AA059A">
    <w:pPr>
      <w:pStyle w:val="Encabezado"/>
      <w:rPr>
        <w:lang w:bidi="he-IL"/>
      </w:rPr>
    </w:pPr>
    <w:r>
      <w:rPr>
        <w:noProof/>
        <w:lang w:eastAsia="es-MX"/>
      </w:rPr>
      <w:pict>
        <v:rect id="Rectangle 1" o:spid="_x0000_s4097" style="position:absolute;margin-left:108pt;margin-top:43.2pt;width:2.75pt;height:51pt;z-index:-251658752;visibility:visible;mso-wrap-style:none;mso-position-horizontal-relative:margin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" fillcolor="#c8c8c8" stroked="f" strokecolor="gray">
          <v:stroke joinstyle="round"/>
          <w10:wrap anchorx="margin" anchory="page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80E" w:rsidRDefault="00A0780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Listaconnmeros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pStyle w:val="Listaconnmeros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pStyle w:val="Listaconnmeros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pStyle w:val="Listaconnmeros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pStyle w:val="Listaconvietas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pStyle w:val="Listaconvietas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pStyle w:val="Listaconvietas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pStyle w:val="Listaconvietas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pStyle w:val="Listaconnmeros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1">
    <w:nsid w:val="0000000C"/>
    <w:multiLevelType w:val="single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2">
    <w:nsid w:val="0000000D"/>
    <w:multiLevelType w:val="singleLevel"/>
    <w:tmpl w:val="0000000D"/>
    <w:name w:val="WW8Num13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13">
    <w:nsid w:val="561E1530"/>
    <w:multiLevelType w:val="hybridMultilevel"/>
    <w:tmpl w:val="239EEB0E"/>
    <w:lvl w:ilvl="0" w:tplc="000000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000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F3595"/>
    <w:rsid w:val="00006505"/>
    <w:rsid w:val="00010BC8"/>
    <w:rsid w:val="00045800"/>
    <w:rsid w:val="00060FFA"/>
    <w:rsid w:val="0007542F"/>
    <w:rsid w:val="000D76ED"/>
    <w:rsid w:val="000E7B42"/>
    <w:rsid w:val="001651D9"/>
    <w:rsid w:val="00167FBD"/>
    <w:rsid w:val="001C25EC"/>
    <w:rsid w:val="001D4C3C"/>
    <w:rsid w:val="001D6511"/>
    <w:rsid w:val="002118EC"/>
    <w:rsid w:val="00230D55"/>
    <w:rsid w:val="00297615"/>
    <w:rsid w:val="002A7A6B"/>
    <w:rsid w:val="002B1D12"/>
    <w:rsid w:val="002B4844"/>
    <w:rsid w:val="002C2CBC"/>
    <w:rsid w:val="002E0508"/>
    <w:rsid w:val="0030113A"/>
    <w:rsid w:val="0033403E"/>
    <w:rsid w:val="00350C9D"/>
    <w:rsid w:val="0035339B"/>
    <w:rsid w:val="003937AE"/>
    <w:rsid w:val="003A12CE"/>
    <w:rsid w:val="003A71BA"/>
    <w:rsid w:val="003B27B6"/>
    <w:rsid w:val="003C13E1"/>
    <w:rsid w:val="003C44C5"/>
    <w:rsid w:val="003D7EA1"/>
    <w:rsid w:val="003E17E1"/>
    <w:rsid w:val="00435A06"/>
    <w:rsid w:val="0048279C"/>
    <w:rsid w:val="004D41F1"/>
    <w:rsid w:val="00510FB3"/>
    <w:rsid w:val="00536115"/>
    <w:rsid w:val="0058251C"/>
    <w:rsid w:val="0058343E"/>
    <w:rsid w:val="005F0699"/>
    <w:rsid w:val="006101D0"/>
    <w:rsid w:val="00632378"/>
    <w:rsid w:val="00675E7E"/>
    <w:rsid w:val="0069643D"/>
    <w:rsid w:val="006B6EDE"/>
    <w:rsid w:val="006E316F"/>
    <w:rsid w:val="006F0C05"/>
    <w:rsid w:val="00710258"/>
    <w:rsid w:val="00715CF8"/>
    <w:rsid w:val="00730723"/>
    <w:rsid w:val="00777F7B"/>
    <w:rsid w:val="007A5085"/>
    <w:rsid w:val="007B17AE"/>
    <w:rsid w:val="007D1D4A"/>
    <w:rsid w:val="007F1A13"/>
    <w:rsid w:val="00813354"/>
    <w:rsid w:val="00824125"/>
    <w:rsid w:val="008372F9"/>
    <w:rsid w:val="00895F34"/>
    <w:rsid w:val="008A4DA5"/>
    <w:rsid w:val="008E0A32"/>
    <w:rsid w:val="008F425B"/>
    <w:rsid w:val="008F5FA6"/>
    <w:rsid w:val="00936155"/>
    <w:rsid w:val="00940445"/>
    <w:rsid w:val="0095779C"/>
    <w:rsid w:val="00970DBF"/>
    <w:rsid w:val="00973F6E"/>
    <w:rsid w:val="009A5825"/>
    <w:rsid w:val="009C2F83"/>
    <w:rsid w:val="009C6EF5"/>
    <w:rsid w:val="009F0094"/>
    <w:rsid w:val="00A0780E"/>
    <w:rsid w:val="00A17EFE"/>
    <w:rsid w:val="00A35D90"/>
    <w:rsid w:val="00A64C2C"/>
    <w:rsid w:val="00A656A8"/>
    <w:rsid w:val="00AA059A"/>
    <w:rsid w:val="00AB035B"/>
    <w:rsid w:val="00AB4ADD"/>
    <w:rsid w:val="00AD1FF2"/>
    <w:rsid w:val="00B76D75"/>
    <w:rsid w:val="00B86046"/>
    <w:rsid w:val="00B94A47"/>
    <w:rsid w:val="00B95331"/>
    <w:rsid w:val="00BF4492"/>
    <w:rsid w:val="00C021B9"/>
    <w:rsid w:val="00C600EB"/>
    <w:rsid w:val="00CA32A0"/>
    <w:rsid w:val="00CC1912"/>
    <w:rsid w:val="00CE0896"/>
    <w:rsid w:val="00CE42FB"/>
    <w:rsid w:val="00CF3595"/>
    <w:rsid w:val="00D155AC"/>
    <w:rsid w:val="00D1790F"/>
    <w:rsid w:val="00D27774"/>
    <w:rsid w:val="00D46B1B"/>
    <w:rsid w:val="00D906C0"/>
    <w:rsid w:val="00DC36AB"/>
    <w:rsid w:val="00DD793C"/>
    <w:rsid w:val="00DE0F07"/>
    <w:rsid w:val="00DF184A"/>
    <w:rsid w:val="00E23C8A"/>
    <w:rsid w:val="00E418EC"/>
    <w:rsid w:val="00E668EE"/>
    <w:rsid w:val="00EB43D1"/>
    <w:rsid w:val="00EC2907"/>
    <w:rsid w:val="00F222C9"/>
    <w:rsid w:val="00F27E0E"/>
    <w:rsid w:val="00F3096F"/>
    <w:rsid w:val="00F60D72"/>
    <w:rsid w:val="00FA7B8F"/>
    <w:rsid w:val="00FB74EC"/>
    <w:rsid w:val="00FF3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51C"/>
    <w:pPr>
      <w:suppressAutoHyphens/>
    </w:pPr>
    <w:rPr>
      <w:rFonts w:eastAsia="Batang"/>
      <w:lang w:eastAsia="zh-CN"/>
    </w:rPr>
  </w:style>
  <w:style w:type="paragraph" w:styleId="Ttulo1">
    <w:name w:val="heading 1"/>
    <w:basedOn w:val="Ttulo-base"/>
    <w:next w:val="Textoindependiente"/>
    <w:qFormat/>
    <w:rsid w:val="0058251C"/>
    <w:pPr>
      <w:numPr>
        <w:numId w:val="1"/>
      </w:numPr>
      <w:spacing w:before="220" w:after="220"/>
      <w:ind w:left="-2520" w:firstLine="0"/>
      <w:outlineLvl w:val="0"/>
    </w:pPr>
    <w:rPr>
      <w:spacing w:val="-5"/>
      <w:kern w:val="1"/>
      <w:sz w:val="22"/>
    </w:rPr>
  </w:style>
  <w:style w:type="paragraph" w:styleId="Ttulo2">
    <w:name w:val="heading 2"/>
    <w:basedOn w:val="Ttulo-base"/>
    <w:next w:val="Textoindependiente"/>
    <w:qFormat/>
    <w:rsid w:val="0058251C"/>
    <w:pPr>
      <w:numPr>
        <w:ilvl w:val="1"/>
        <w:numId w:val="1"/>
      </w:numPr>
      <w:spacing w:before="220"/>
      <w:outlineLvl w:val="1"/>
    </w:pPr>
    <w:rPr>
      <w:b/>
    </w:rPr>
  </w:style>
  <w:style w:type="paragraph" w:styleId="Ttulo3">
    <w:name w:val="heading 3"/>
    <w:basedOn w:val="Ttulo-base"/>
    <w:next w:val="Textoindependiente"/>
    <w:qFormat/>
    <w:rsid w:val="0058251C"/>
    <w:pPr>
      <w:numPr>
        <w:ilvl w:val="2"/>
        <w:numId w:val="1"/>
      </w:numPr>
      <w:spacing w:after="220"/>
      <w:outlineLvl w:val="2"/>
    </w:pPr>
    <w:rPr>
      <w:rFonts w:ascii="Times New Roman" w:hAnsi="Times New Roman" w:cs="Times New Roman"/>
      <w:i/>
      <w:spacing w:val="-2"/>
      <w:sz w:val="20"/>
    </w:rPr>
  </w:style>
  <w:style w:type="paragraph" w:styleId="Ttulo4">
    <w:name w:val="heading 4"/>
    <w:basedOn w:val="Ttulo-base"/>
    <w:next w:val="Textoindependiente"/>
    <w:qFormat/>
    <w:rsid w:val="0058251C"/>
    <w:pPr>
      <w:numPr>
        <w:ilvl w:val="3"/>
        <w:numId w:val="1"/>
      </w:numPr>
      <w:spacing w:after="220"/>
      <w:outlineLvl w:val="3"/>
    </w:pPr>
    <w:rPr>
      <w:sz w:val="20"/>
    </w:rPr>
  </w:style>
  <w:style w:type="paragraph" w:styleId="Ttulo5">
    <w:name w:val="heading 5"/>
    <w:basedOn w:val="Ttulo-base"/>
    <w:next w:val="Textoindependiente"/>
    <w:qFormat/>
    <w:rsid w:val="0058251C"/>
    <w:pPr>
      <w:numPr>
        <w:ilvl w:val="4"/>
        <w:numId w:val="1"/>
      </w:numPr>
      <w:outlineLvl w:val="4"/>
    </w:pPr>
  </w:style>
  <w:style w:type="paragraph" w:styleId="Ttulo6">
    <w:name w:val="heading 6"/>
    <w:basedOn w:val="Normal"/>
    <w:next w:val="Normal"/>
    <w:qFormat/>
    <w:rsid w:val="0058251C"/>
    <w:pPr>
      <w:numPr>
        <w:ilvl w:val="5"/>
        <w:numId w:val="1"/>
      </w:numPr>
      <w:spacing w:before="240" w:after="60"/>
      <w:ind w:left="0" w:right="-360" w:firstLine="0"/>
      <w:outlineLvl w:val="5"/>
    </w:pPr>
    <w:rPr>
      <w:rFonts w:ascii="Arial" w:hAnsi="Arial" w:cs="Arial"/>
      <w:i/>
      <w:sz w:val="22"/>
    </w:rPr>
  </w:style>
  <w:style w:type="paragraph" w:styleId="Ttulo7">
    <w:name w:val="heading 7"/>
    <w:basedOn w:val="Normal"/>
    <w:next w:val="Normal"/>
    <w:qFormat/>
    <w:rsid w:val="0058251C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58251C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58251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6z0">
    <w:name w:val="WW8Num6z0"/>
    <w:rsid w:val="0058251C"/>
    <w:rPr>
      <w:rFonts w:ascii="Symbol" w:hAnsi="Symbol" w:cs="Symbol"/>
    </w:rPr>
  </w:style>
  <w:style w:type="character" w:customStyle="1" w:styleId="WW8Num7z0">
    <w:name w:val="WW8Num7z0"/>
    <w:rsid w:val="0058251C"/>
    <w:rPr>
      <w:rFonts w:ascii="Symbol" w:hAnsi="Symbol" w:cs="Symbol"/>
    </w:rPr>
  </w:style>
  <w:style w:type="character" w:customStyle="1" w:styleId="WW8Num8z0">
    <w:name w:val="WW8Num8z0"/>
    <w:rsid w:val="0058251C"/>
    <w:rPr>
      <w:rFonts w:ascii="Symbol" w:hAnsi="Symbol" w:cs="Symbol"/>
    </w:rPr>
  </w:style>
  <w:style w:type="character" w:customStyle="1" w:styleId="WW8Num9z0">
    <w:name w:val="WW8Num9z0"/>
    <w:rsid w:val="0058251C"/>
    <w:rPr>
      <w:rFonts w:ascii="Symbol" w:hAnsi="Symbol" w:cs="Symbol"/>
    </w:rPr>
  </w:style>
  <w:style w:type="character" w:customStyle="1" w:styleId="WW8Num11z0">
    <w:name w:val="WW8Num11z0"/>
    <w:rsid w:val="0058251C"/>
    <w:rPr>
      <w:rFonts w:ascii="Symbol" w:hAnsi="Symbol" w:cs="Symbol"/>
    </w:rPr>
  </w:style>
  <w:style w:type="character" w:customStyle="1" w:styleId="WW8Num12z0">
    <w:name w:val="WW8Num12z0"/>
    <w:rsid w:val="0058251C"/>
    <w:rPr>
      <w:rFonts w:ascii="Symbol" w:hAnsi="Symbol" w:cs="Symbol"/>
    </w:rPr>
  </w:style>
  <w:style w:type="character" w:customStyle="1" w:styleId="WW8Num13z0">
    <w:name w:val="WW8Num13z0"/>
    <w:rsid w:val="0058251C"/>
    <w:rPr>
      <w:rFonts w:ascii="Symbol" w:hAnsi="Symbol" w:cs="Symbol"/>
    </w:rPr>
  </w:style>
  <w:style w:type="character" w:customStyle="1" w:styleId="Absatz-Standardschriftart">
    <w:name w:val="Absatz-Standardschriftart"/>
    <w:rsid w:val="0058251C"/>
  </w:style>
  <w:style w:type="character" w:customStyle="1" w:styleId="WW8Num5z0">
    <w:name w:val="WW8Num5z0"/>
    <w:rsid w:val="0058251C"/>
    <w:rPr>
      <w:rFonts w:ascii="Symbol" w:hAnsi="Symbol" w:cs="Symbol"/>
    </w:rPr>
  </w:style>
  <w:style w:type="character" w:customStyle="1" w:styleId="WW8Num10z0">
    <w:name w:val="WW8Num10z0"/>
    <w:rsid w:val="0058251C"/>
    <w:rPr>
      <w:rFonts w:ascii="Symbol" w:hAnsi="Symbol" w:cs="Symbol"/>
    </w:rPr>
  </w:style>
  <w:style w:type="character" w:customStyle="1" w:styleId="WW8Num12z1">
    <w:name w:val="WW8Num12z1"/>
    <w:rsid w:val="0058251C"/>
    <w:rPr>
      <w:rFonts w:ascii="Courier New" w:hAnsi="Courier New" w:cs="Courier New"/>
    </w:rPr>
  </w:style>
  <w:style w:type="character" w:customStyle="1" w:styleId="WW8Num12z2">
    <w:name w:val="WW8Num12z2"/>
    <w:rsid w:val="0058251C"/>
    <w:rPr>
      <w:rFonts w:ascii="Wingdings" w:hAnsi="Wingdings" w:cs="Wingdings"/>
    </w:rPr>
  </w:style>
  <w:style w:type="character" w:customStyle="1" w:styleId="WW8Num13z1">
    <w:name w:val="WW8Num13z1"/>
    <w:rsid w:val="0058251C"/>
    <w:rPr>
      <w:rFonts w:ascii="Courier New" w:hAnsi="Courier New" w:cs="Courier New"/>
    </w:rPr>
  </w:style>
  <w:style w:type="character" w:customStyle="1" w:styleId="WW8Num13z2">
    <w:name w:val="WW8Num13z2"/>
    <w:rsid w:val="0058251C"/>
    <w:rPr>
      <w:rFonts w:ascii="Wingdings" w:hAnsi="Wingdings" w:cs="Wingdings"/>
    </w:rPr>
  </w:style>
  <w:style w:type="character" w:customStyle="1" w:styleId="WW8Num14z0">
    <w:name w:val="WW8Num14z0"/>
    <w:rsid w:val="0058251C"/>
    <w:rPr>
      <w:rFonts w:ascii="Symbol" w:hAnsi="Symbol" w:cs="Symbol"/>
    </w:rPr>
  </w:style>
  <w:style w:type="character" w:customStyle="1" w:styleId="WW8Num14z1">
    <w:name w:val="WW8Num14z1"/>
    <w:rsid w:val="0058251C"/>
    <w:rPr>
      <w:rFonts w:ascii="Courier New" w:hAnsi="Courier New" w:cs="Courier New"/>
    </w:rPr>
  </w:style>
  <w:style w:type="character" w:customStyle="1" w:styleId="WW8Num14z2">
    <w:name w:val="WW8Num14z2"/>
    <w:rsid w:val="0058251C"/>
    <w:rPr>
      <w:rFonts w:ascii="Wingdings" w:hAnsi="Wingdings" w:cs="Wingdings"/>
    </w:rPr>
  </w:style>
  <w:style w:type="character" w:customStyle="1" w:styleId="WW8Num15z0">
    <w:name w:val="WW8Num15z0"/>
    <w:rsid w:val="0058251C"/>
    <w:rPr>
      <w:rFonts w:ascii="Symbol" w:hAnsi="Symbol" w:cs="Symbol"/>
    </w:rPr>
  </w:style>
  <w:style w:type="character" w:customStyle="1" w:styleId="WW8Num15z1">
    <w:name w:val="WW8Num15z1"/>
    <w:rsid w:val="0058251C"/>
    <w:rPr>
      <w:rFonts w:ascii="Courier New" w:hAnsi="Courier New" w:cs="Courier New"/>
    </w:rPr>
  </w:style>
  <w:style w:type="character" w:customStyle="1" w:styleId="WW8Num15z2">
    <w:name w:val="WW8Num15z2"/>
    <w:rsid w:val="0058251C"/>
    <w:rPr>
      <w:rFonts w:ascii="Wingdings" w:hAnsi="Wingdings" w:cs="Wingdings"/>
    </w:rPr>
  </w:style>
  <w:style w:type="character" w:customStyle="1" w:styleId="WW8Num16z0">
    <w:name w:val="WW8Num16z0"/>
    <w:rsid w:val="0058251C"/>
    <w:rPr>
      <w:rFonts w:ascii="Symbol" w:hAnsi="Symbol" w:cs="Symbol"/>
    </w:rPr>
  </w:style>
  <w:style w:type="character" w:customStyle="1" w:styleId="WW8Num16z1">
    <w:name w:val="WW8Num16z1"/>
    <w:rsid w:val="0058251C"/>
    <w:rPr>
      <w:rFonts w:ascii="Courier New" w:hAnsi="Courier New" w:cs="Courier New"/>
    </w:rPr>
  </w:style>
  <w:style w:type="character" w:customStyle="1" w:styleId="WW8Num16z2">
    <w:name w:val="WW8Num16z2"/>
    <w:rsid w:val="0058251C"/>
    <w:rPr>
      <w:rFonts w:ascii="Wingdings" w:hAnsi="Wingdings" w:cs="Wingdings"/>
    </w:rPr>
  </w:style>
  <w:style w:type="character" w:customStyle="1" w:styleId="WW8Num17z0">
    <w:name w:val="WW8Num17z0"/>
    <w:rsid w:val="0058251C"/>
    <w:rPr>
      <w:rFonts w:ascii="Symbol" w:hAnsi="Symbol" w:cs="Symbol"/>
    </w:rPr>
  </w:style>
  <w:style w:type="character" w:customStyle="1" w:styleId="WW8Num17z1">
    <w:name w:val="WW8Num17z1"/>
    <w:rsid w:val="0058251C"/>
    <w:rPr>
      <w:rFonts w:ascii="Courier New" w:hAnsi="Courier New" w:cs="Courier New"/>
    </w:rPr>
  </w:style>
  <w:style w:type="character" w:customStyle="1" w:styleId="WW8Num17z2">
    <w:name w:val="WW8Num17z2"/>
    <w:rsid w:val="0058251C"/>
    <w:rPr>
      <w:rFonts w:ascii="Wingdings" w:hAnsi="Wingdings" w:cs="Wingdings"/>
    </w:rPr>
  </w:style>
  <w:style w:type="character" w:customStyle="1" w:styleId="WW8Num18z0">
    <w:name w:val="WW8Num18z0"/>
    <w:rsid w:val="0058251C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58251C"/>
    <w:rPr>
      <w:rFonts w:ascii="Courier New" w:hAnsi="Courier New" w:cs="Courier New"/>
    </w:rPr>
  </w:style>
  <w:style w:type="character" w:customStyle="1" w:styleId="WW8Num18z2">
    <w:name w:val="WW8Num18z2"/>
    <w:rsid w:val="0058251C"/>
    <w:rPr>
      <w:rFonts w:ascii="Wingdings" w:hAnsi="Wingdings" w:cs="Wingdings"/>
    </w:rPr>
  </w:style>
  <w:style w:type="character" w:customStyle="1" w:styleId="WW8Num18z3">
    <w:name w:val="WW8Num18z3"/>
    <w:rsid w:val="0058251C"/>
    <w:rPr>
      <w:rFonts w:ascii="Symbol" w:hAnsi="Symbol" w:cs="Symbol"/>
    </w:rPr>
  </w:style>
  <w:style w:type="character" w:customStyle="1" w:styleId="WW8Num19z0">
    <w:name w:val="WW8Num19z0"/>
    <w:rsid w:val="0058251C"/>
    <w:rPr>
      <w:rFonts w:ascii="Times New Roman" w:eastAsia="Batang" w:hAnsi="Times New Roman" w:cs="Times New Roman"/>
    </w:rPr>
  </w:style>
  <w:style w:type="character" w:customStyle="1" w:styleId="WW8Num19z1">
    <w:name w:val="WW8Num19z1"/>
    <w:rsid w:val="0058251C"/>
    <w:rPr>
      <w:rFonts w:ascii="Courier New" w:hAnsi="Courier New" w:cs="Courier New"/>
    </w:rPr>
  </w:style>
  <w:style w:type="character" w:customStyle="1" w:styleId="WW8Num19z2">
    <w:name w:val="WW8Num19z2"/>
    <w:rsid w:val="0058251C"/>
    <w:rPr>
      <w:rFonts w:ascii="Wingdings" w:hAnsi="Wingdings" w:cs="Wingdings"/>
    </w:rPr>
  </w:style>
  <w:style w:type="character" w:customStyle="1" w:styleId="WW8Num19z3">
    <w:name w:val="WW8Num19z3"/>
    <w:rsid w:val="0058251C"/>
    <w:rPr>
      <w:rFonts w:ascii="Symbol" w:hAnsi="Symbol" w:cs="Symbol"/>
    </w:rPr>
  </w:style>
  <w:style w:type="character" w:customStyle="1" w:styleId="WW8Num20z0">
    <w:name w:val="WW8Num20z0"/>
    <w:rsid w:val="0058251C"/>
    <w:rPr>
      <w:rFonts w:ascii="Symbol" w:hAnsi="Symbol" w:cs="Symbol"/>
    </w:rPr>
  </w:style>
  <w:style w:type="character" w:customStyle="1" w:styleId="WW8Num20z1">
    <w:name w:val="WW8Num20z1"/>
    <w:rsid w:val="0058251C"/>
    <w:rPr>
      <w:rFonts w:ascii="Courier New" w:hAnsi="Courier New" w:cs="Courier New"/>
    </w:rPr>
  </w:style>
  <w:style w:type="character" w:customStyle="1" w:styleId="WW8Num20z2">
    <w:name w:val="WW8Num20z2"/>
    <w:rsid w:val="0058251C"/>
    <w:rPr>
      <w:rFonts w:ascii="Wingdings" w:hAnsi="Wingdings" w:cs="Wingdings"/>
    </w:rPr>
  </w:style>
  <w:style w:type="character" w:customStyle="1" w:styleId="WW8Num21z0">
    <w:name w:val="WW8Num21z0"/>
    <w:rsid w:val="0058251C"/>
    <w:rPr>
      <w:rFonts w:ascii="Symbol" w:hAnsi="Symbol" w:cs="Symbol"/>
      <w:sz w:val="22"/>
    </w:rPr>
  </w:style>
  <w:style w:type="character" w:customStyle="1" w:styleId="WW8Num22z0">
    <w:name w:val="WW8Num22z0"/>
    <w:rsid w:val="0058251C"/>
    <w:rPr>
      <w:rFonts w:ascii="Symbol" w:eastAsia="Batang" w:hAnsi="Symbol" w:cs="Arial"/>
    </w:rPr>
  </w:style>
  <w:style w:type="character" w:customStyle="1" w:styleId="WW8Num22z1">
    <w:name w:val="WW8Num22z1"/>
    <w:rsid w:val="0058251C"/>
    <w:rPr>
      <w:rFonts w:ascii="Courier New" w:hAnsi="Courier New" w:cs="Courier New"/>
    </w:rPr>
  </w:style>
  <w:style w:type="character" w:customStyle="1" w:styleId="WW8Num22z2">
    <w:name w:val="WW8Num22z2"/>
    <w:rsid w:val="0058251C"/>
    <w:rPr>
      <w:rFonts w:ascii="Wingdings" w:hAnsi="Wingdings" w:cs="Wingdings"/>
    </w:rPr>
  </w:style>
  <w:style w:type="character" w:customStyle="1" w:styleId="WW8Num22z3">
    <w:name w:val="WW8Num22z3"/>
    <w:rsid w:val="0058251C"/>
    <w:rPr>
      <w:rFonts w:ascii="Symbol" w:hAnsi="Symbol" w:cs="Symbol"/>
    </w:rPr>
  </w:style>
  <w:style w:type="character" w:customStyle="1" w:styleId="WW8Num23z0">
    <w:name w:val="WW8Num23z0"/>
    <w:rsid w:val="0058251C"/>
    <w:rPr>
      <w:rFonts w:ascii="Symbol" w:hAnsi="Symbol" w:cs="Symbol"/>
    </w:rPr>
  </w:style>
  <w:style w:type="character" w:customStyle="1" w:styleId="WW8Num23z1">
    <w:name w:val="WW8Num23z1"/>
    <w:rsid w:val="0058251C"/>
    <w:rPr>
      <w:rFonts w:ascii="Courier New" w:hAnsi="Courier New" w:cs="Courier New"/>
    </w:rPr>
  </w:style>
  <w:style w:type="character" w:customStyle="1" w:styleId="WW8Num23z2">
    <w:name w:val="WW8Num23z2"/>
    <w:rsid w:val="0058251C"/>
    <w:rPr>
      <w:rFonts w:ascii="Wingdings" w:hAnsi="Wingdings" w:cs="Wingdings"/>
    </w:rPr>
  </w:style>
  <w:style w:type="character" w:customStyle="1" w:styleId="WW8Num24z0">
    <w:name w:val="WW8Num24z0"/>
    <w:rsid w:val="0058251C"/>
    <w:rPr>
      <w:rFonts w:ascii="Symbol" w:eastAsia="Batang" w:hAnsi="Symbol" w:cs="Arial"/>
    </w:rPr>
  </w:style>
  <w:style w:type="character" w:customStyle="1" w:styleId="WW8Num24z1">
    <w:name w:val="WW8Num24z1"/>
    <w:rsid w:val="0058251C"/>
    <w:rPr>
      <w:rFonts w:ascii="Courier New" w:hAnsi="Courier New" w:cs="Courier New"/>
    </w:rPr>
  </w:style>
  <w:style w:type="character" w:customStyle="1" w:styleId="WW8Num24z2">
    <w:name w:val="WW8Num24z2"/>
    <w:rsid w:val="0058251C"/>
    <w:rPr>
      <w:rFonts w:ascii="Wingdings" w:hAnsi="Wingdings" w:cs="Wingdings"/>
    </w:rPr>
  </w:style>
  <w:style w:type="character" w:customStyle="1" w:styleId="WW8Num24z3">
    <w:name w:val="WW8Num24z3"/>
    <w:rsid w:val="0058251C"/>
    <w:rPr>
      <w:rFonts w:ascii="Symbol" w:hAnsi="Symbol" w:cs="Symbol"/>
    </w:rPr>
  </w:style>
  <w:style w:type="character" w:customStyle="1" w:styleId="WW8Num25z0">
    <w:name w:val="WW8Num25z0"/>
    <w:rsid w:val="0058251C"/>
    <w:rPr>
      <w:rFonts w:ascii="Times New Roman" w:eastAsia="Batang" w:hAnsi="Times New Roman" w:cs="Times New Roman"/>
    </w:rPr>
  </w:style>
  <w:style w:type="character" w:customStyle="1" w:styleId="WW8Num25z1">
    <w:name w:val="WW8Num25z1"/>
    <w:rsid w:val="0058251C"/>
    <w:rPr>
      <w:rFonts w:ascii="Courier New" w:hAnsi="Courier New" w:cs="Courier New"/>
    </w:rPr>
  </w:style>
  <w:style w:type="character" w:customStyle="1" w:styleId="WW8Num25z2">
    <w:name w:val="WW8Num25z2"/>
    <w:rsid w:val="0058251C"/>
    <w:rPr>
      <w:rFonts w:ascii="Wingdings" w:hAnsi="Wingdings" w:cs="Wingdings"/>
    </w:rPr>
  </w:style>
  <w:style w:type="character" w:customStyle="1" w:styleId="WW8Num25z3">
    <w:name w:val="WW8Num25z3"/>
    <w:rsid w:val="0058251C"/>
    <w:rPr>
      <w:rFonts w:ascii="Symbol" w:hAnsi="Symbol" w:cs="Symbol"/>
    </w:rPr>
  </w:style>
  <w:style w:type="character" w:customStyle="1" w:styleId="WW8Num26z0">
    <w:name w:val="WW8Num26z0"/>
    <w:rsid w:val="0058251C"/>
    <w:rPr>
      <w:rFonts w:ascii="Symbol" w:hAnsi="Symbol" w:cs="Symbol"/>
    </w:rPr>
  </w:style>
  <w:style w:type="character" w:customStyle="1" w:styleId="WW8Num26z1">
    <w:name w:val="WW8Num26z1"/>
    <w:rsid w:val="0058251C"/>
    <w:rPr>
      <w:rFonts w:ascii="Courier New" w:hAnsi="Courier New" w:cs="Courier New"/>
    </w:rPr>
  </w:style>
  <w:style w:type="character" w:customStyle="1" w:styleId="WW8Num26z2">
    <w:name w:val="WW8Num26z2"/>
    <w:rsid w:val="0058251C"/>
    <w:rPr>
      <w:rFonts w:ascii="Wingdings" w:hAnsi="Wingdings" w:cs="Wingdings"/>
    </w:rPr>
  </w:style>
  <w:style w:type="character" w:customStyle="1" w:styleId="WW8Num27z0">
    <w:name w:val="WW8Num27z0"/>
    <w:rsid w:val="0058251C"/>
    <w:rPr>
      <w:rFonts w:ascii="Symbol" w:hAnsi="Symbol" w:cs="Symbol"/>
    </w:rPr>
  </w:style>
  <w:style w:type="character" w:customStyle="1" w:styleId="WW8Num27z1">
    <w:name w:val="WW8Num27z1"/>
    <w:rsid w:val="0058251C"/>
    <w:rPr>
      <w:rFonts w:ascii="Courier New" w:hAnsi="Courier New" w:cs="Courier New"/>
    </w:rPr>
  </w:style>
  <w:style w:type="character" w:customStyle="1" w:styleId="WW8Num27z2">
    <w:name w:val="WW8Num27z2"/>
    <w:rsid w:val="0058251C"/>
    <w:rPr>
      <w:rFonts w:ascii="Wingdings" w:hAnsi="Wingdings" w:cs="Wingdings"/>
    </w:rPr>
  </w:style>
  <w:style w:type="character" w:customStyle="1" w:styleId="WW8Num28z0">
    <w:name w:val="WW8Num28z0"/>
    <w:rsid w:val="0058251C"/>
    <w:rPr>
      <w:rFonts w:ascii="Times New Roman" w:eastAsia="Batang" w:hAnsi="Times New Roman" w:cs="Times New Roman"/>
    </w:rPr>
  </w:style>
  <w:style w:type="character" w:customStyle="1" w:styleId="WW8Num28z1">
    <w:name w:val="WW8Num28z1"/>
    <w:rsid w:val="0058251C"/>
    <w:rPr>
      <w:rFonts w:ascii="Courier New" w:hAnsi="Courier New" w:cs="Courier New"/>
    </w:rPr>
  </w:style>
  <w:style w:type="character" w:customStyle="1" w:styleId="WW8Num28z2">
    <w:name w:val="WW8Num28z2"/>
    <w:rsid w:val="0058251C"/>
    <w:rPr>
      <w:rFonts w:ascii="Wingdings" w:hAnsi="Wingdings" w:cs="Wingdings"/>
    </w:rPr>
  </w:style>
  <w:style w:type="character" w:customStyle="1" w:styleId="WW8Num28z3">
    <w:name w:val="WW8Num28z3"/>
    <w:rsid w:val="0058251C"/>
    <w:rPr>
      <w:rFonts w:ascii="Symbol" w:hAnsi="Symbol" w:cs="Symbol"/>
    </w:rPr>
  </w:style>
  <w:style w:type="character" w:customStyle="1" w:styleId="WW8Num29z0">
    <w:name w:val="WW8Num29z0"/>
    <w:rsid w:val="0058251C"/>
    <w:rPr>
      <w:rFonts w:ascii="Symbol" w:eastAsia="Batang" w:hAnsi="Symbol" w:cs="Arial"/>
    </w:rPr>
  </w:style>
  <w:style w:type="character" w:customStyle="1" w:styleId="WW8Num29z1">
    <w:name w:val="WW8Num29z1"/>
    <w:rsid w:val="0058251C"/>
    <w:rPr>
      <w:rFonts w:ascii="Courier New" w:hAnsi="Courier New" w:cs="Courier New"/>
    </w:rPr>
  </w:style>
  <w:style w:type="character" w:customStyle="1" w:styleId="WW8Num29z2">
    <w:name w:val="WW8Num29z2"/>
    <w:rsid w:val="0058251C"/>
    <w:rPr>
      <w:rFonts w:ascii="Wingdings" w:hAnsi="Wingdings" w:cs="Wingdings"/>
    </w:rPr>
  </w:style>
  <w:style w:type="character" w:customStyle="1" w:styleId="WW8Num29z3">
    <w:name w:val="WW8Num29z3"/>
    <w:rsid w:val="0058251C"/>
    <w:rPr>
      <w:rFonts w:ascii="Symbol" w:hAnsi="Symbol" w:cs="Symbol"/>
    </w:rPr>
  </w:style>
  <w:style w:type="character" w:customStyle="1" w:styleId="WW8Num30z0">
    <w:name w:val="WW8Num30z0"/>
    <w:rsid w:val="0058251C"/>
    <w:rPr>
      <w:rFonts w:ascii="Arial" w:eastAsia="Batang" w:hAnsi="Arial" w:cs="Arial"/>
    </w:rPr>
  </w:style>
  <w:style w:type="character" w:customStyle="1" w:styleId="WW8Num30z1">
    <w:name w:val="WW8Num30z1"/>
    <w:rsid w:val="0058251C"/>
    <w:rPr>
      <w:rFonts w:ascii="Courier New" w:hAnsi="Courier New" w:cs="Courier New"/>
    </w:rPr>
  </w:style>
  <w:style w:type="character" w:customStyle="1" w:styleId="WW8Num30z2">
    <w:name w:val="WW8Num30z2"/>
    <w:rsid w:val="0058251C"/>
    <w:rPr>
      <w:rFonts w:ascii="Wingdings" w:hAnsi="Wingdings" w:cs="Wingdings"/>
    </w:rPr>
  </w:style>
  <w:style w:type="character" w:customStyle="1" w:styleId="WW8Num30z3">
    <w:name w:val="WW8Num30z3"/>
    <w:rsid w:val="0058251C"/>
    <w:rPr>
      <w:rFonts w:ascii="Symbol" w:hAnsi="Symbol" w:cs="Symbol"/>
    </w:rPr>
  </w:style>
  <w:style w:type="character" w:customStyle="1" w:styleId="WW8NumSt31z0">
    <w:name w:val="WW8NumSt31z0"/>
    <w:rsid w:val="0058251C"/>
    <w:rPr>
      <w:rFonts w:ascii="Symbol" w:hAnsi="Symbol" w:cs="Symbol"/>
    </w:rPr>
  </w:style>
  <w:style w:type="character" w:customStyle="1" w:styleId="Fuentedeprrafopredeter1">
    <w:name w:val="Fuente de párrafo predeter.1"/>
    <w:rsid w:val="0058251C"/>
    <w:rPr>
      <w:lang w:val="es-ES"/>
    </w:rPr>
  </w:style>
  <w:style w:type="character" w:styleId="nfasis">
    <w:name w:val="Emphasis"/>
    <w:qFormat/>
    <w:rsid w:val="0058251C"/>
    <w:rPr>
      <w:rFonts w:ascii="Arial" w:hAnsi="Arial" w:cs="Arial"/>
      <w:b/>
      <w:spacing w:val="-8"/>
      <w:sz w:val="18"/>
    </w:rPr>
  </w:style>
  <w:style w:type="character" w:customStyle="1" w:styleId="Puesto1">
    <w:name w:val="Puesto1"/>
    <w:basedOn w:val="Fuentedeprrafopredeter1"/>
    <w:rsid w:val="0058251C"/>
    <w:rPr>
      <w:lang w:val="es-ES"/>
    </w:rPr>
  </w:style>
  <w:style w:type="character" w:customStyle="1" w:styleId="Rtuloconnfasis">
    <w:name w:val="Rótulo con énfasis"/>
    <w:rsid w:val="0058251C"/>
    <w:rPr>
      <w:rFonts w:ascii="Arial" w:hAnsi="Arial" w:cs="Arial"/>
      <w:b/>
      <w:spacing w:val="-8"/>
      <w:sz w:val="18"/>
    </w:rPr>
  </w:style>
  <w:style w:type="character" w:styleId="Nmerodepgina">
    <w:name w:val="page number"/>
    <w:rsid w:val="0058251C"/>
    <w:rPr>
      <w:rFonts w:ascii="Arial" w:hAnsi="Arial" w:cs="Arial"/>
      <w:b/>
      <w:sz w:val="18"/>
    </w:rPr>
  </w:style>
  <w:style w:type="character" w:styleId="AcrnimoHTML">
    <w:name w:val="HTML Acronym"/>
    <w:basedOn w:val="Fuentedeprrafopredeter1"/>
    <w:rsid w:val="0058251C"/>
    <w:rPr>
      <w:lang w:val="es-ES"/>
    </w:rPr>
  </w:style>
  <w:style w:type="character" w:styleId="CitaHTML">
    <w:name w:val="HTML Cite"/>
    <w:rsid w:val="0058251C"/>
    <w:rPr>
      <w:i/>
      <w:iCs/>
      <w:lang w:val="es-ES"/>
    </w:rPr>
  </w:style>
  <w:style w:type="character" w:styleId="CdigoHTML">
    <w:name w:val="HTML Code"/>
    <w:rsid w:val="0058251C"/>
    <w:rPr>
      <w:rFonts w:ascii="Courier New" w:hAnsi="Courier New" w:cs="Courier New"/>
      <w:sz w:val="20"/>
      <w:szCs w:val="20"/>
      <w:lang w:val="es-ES"/>
    </w:rPr>
  </w:style>
  <w:style w:type="character" w:styleId="DefinicinHTML">
    <w:name w:val="HTML Definition"/>
    <w:rsid w:val="0058251C"/>
    <w:rPr>
      <w:i/>
      <w:iCs/>
      <w:lang w:val="es-ES"/>
    </w:rPr>
  </w:style>
  <w:style w:type="character" w:styleId="EjemplodeHTML">
    <w:name w:val="HTML Sample"/>
    <w:rsid w:val="0058251C"/>
    <w:rPr>
      <w:rFonts w:ascii="Courier New" w:hAnsi="Courier New" w:cs="Courier New"/>
      <w:lang w:val="es-ES"/>
    </w:rPr>
  </w:style>
  <w:style w:type="character" w:styleId="Hipervnculo">
    <w:name w:val="Hyperlink"/>
    <w:rsid w:val="0058251C"/>
    <w:rPr>
      <w:color w:val="0000FF"/>
      <w:u w:val="single"/>
      <w:lang w:val="es-ES"/>
    </w:rPr>
  </w:style>
  <w:style w:type="character" w:styleId="Hipervnculovisitado">
    <w:name w:val="FollowedHyperlink"/>
    <w:rsid w:val="0058251C"/>
    <w:rPr>
      <w:color w:val="800080"/>
      <w:u w:val="single"/>
      <w:lang w:val="es-ES"/>
    </w:rPr>
  </w:style>
  <w:style w:type="character" w:styleId="MquinadeescribirHTML">
    <w:name w:val="HTML Typewriter"/>
    <w:rsid w:val="0058251C"/>
    <w:rPr>
      <w:rFonts w:ascii="Courier New" w:hAnsi="Courier New" w:cs="Courier New"/>
      <w:sz w:val="20"/>
      <w:szCs w:val="20"/>
      <w:lang w:val="es-ES"/>
    </w:rPr>
  </w:style>
  <w:style w:type="character" w:styleId="Nmerodelnea">
    <w:name w:val="line number"/>
    <w:basedOn w:val="Fuentedeprrafopredeter1"/>
    <w:rsid w:val="0058251C"/>
    <w:rPr>
      <w:lang w:val="es-ES"/>
    </w:rPr>
  </w:style>
  <w:style w:type="character" w:customStyle="1" w:styleId="Refdecomentario1">
    <w:name w:val="Ref. de comentario1"/>
    <w:rsid w:val="0058251C"/>
    <w:rPr>
      <w:sz w:val="16"/>
      <w:szCs w:val="16"/>
      <w:lang w:val="es-ES"/>
    </w:rPr>
  </w:style>
  <w:style w:type="character" w:customStyle="1" w:styleId="Caracteresdenotafinal">
    <w:name w:val="Caracteres de nota final"/>
    <w:rsid w:val="0058251C"/>
    <w:rPr>
      <w:vertAlign w:val="superscript"/>
      <w:lang w:val="es-ES"/>
    </w:rPr>
  </w:style>
  <w:style w:type="character" w:customStyle="1" w:styleId="Caracteresdenotaalpie">
    <w:name w:val="Caracteres de nota al pie"/>
    <w:rsid w:val="0058251C"/>
    <w:rPr>
      <w:vertAlign w:val="superscript"/>
      <w:lang w:val="es-ES"/>
    </w:rPr>
  </w:style>
  <w:style w:type="character" w:styleId="TecladoHTML">
    <w:name w:val="HTML Keyboard"/>
    <w:rsid w:val="0058251C"/>
    <w:rPr>
      <w:rFonts w:ascii="Courier New" w:hAnsi="Courier New" w:cs="Courier New"/>
      <w:sz w:val="20"/>
      <w:szCs w:val="20"/>
      <w:lang w:val="es-ES"/>
    </w:rPr>
  </w:style>
  <w:style w:type="character" w:styleId="Textoennegrita">
    <w:name w:val="Strong"/>
    <w:qFormat/>
    <w:rsid w:val="0058251C"/>
    <w:rPr>
      <w:b/>
      <w:bCs/>
      <w:lang w:val="es-ES"/>
    </w:rPr>
  </w:style>
  <w:style w:type="character" w:styleId="VariableHTML">
    <w:name w:val="HTML Variable"/>
    <w:rsid w:val="0058251C"/>
    <w:rPr>
      <w:i/>
      <w:iCs/>
      <w:lang w:val="es-ES"/>
    </w:rPr>
  </w:style>
  <w:style w:type="paragraph" w:customStyle="1" w:styleId="Encabezado1">
    <w:name w:val="Encabezado1"/>
    <w:basedOn w:val="Normal"/>
    <w:next w:val="Textoindependiente"/>
    <w:rsid w:val="0058251C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Textoindependiente">
    <w:name w:val="Body Text"/>
    <w:basedOn w:val="Normal"/>
    <w:rsid w:val="0058251C"/>
    <w:pPr>
      <w:spacing w:after="220" w:line="220" w:lineRule="atLeast"/>
      <w:ind w:right="-360"/>
    </w:pPr>
  </w:style>
  <w:style w:type="paragraph" w:styleId="Lista">
    <w:name w:val="List"/>
    <w:basedOn w:val="Normal"/>
    <w:rsid w:val="0058251C"/>
    <w:pPr>
      <w:ind w:left="283" w:hanging="283"/>
    </w:pPr>
  </w:style>
  <w:style w:type="paragraph" w:styleId="Epgrafe">
    <w:name w:val="caption"/>
    <w:basedOn w:val="Normal"/>
    <w:qFormat/>
    <w:rsid w:val="0058251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58251C"/>
    <w:pPr>
      <w:suppressLineNumbers/>
    </w:pPr>
    <w:rPr>
      <w:rFonts w:cs="Mangal"/>
    </w:rPr>
  </w:style>
  <w:style w:type="paragraph" w:customStyle="1" w:styleId="Ttulo-base">
    <w:name w:val="Título - base"/>
    <w:basedOn w:val="Textoindependiente"/>
    <w:next w:val="Textoindependiente"/>
    <w:rsid w:val="0058251C"/>
    <w:pPr>
      <w:keepNext/>
      <w:keepLines/>
      <w:spacing w:after="0"/>
    </w:pPr>
    <w:rPr>
      <w:rFonts w:ascii="Arial" w:hAnsi="Arial" w:cs="Arial"/>
      <w:spacing w:val="-4"/>
      <w:sz w:val="18"/>
    </w:rPr>
  </w:style>
  <w:style w:type="paragraph" w:customStyle="1" w:styleId="Logro">
    <w:name w:val="Logro"/>
    <w:basedOn w:val="Textoindependiente"/>
    <w:rsid w:val="0058251C"/>
    <w:pPr>
      <w:spacing w:after="60"/>
      <w:ind w:left="101" w:right="245"/>
    </w:pPr>
    <w:rPr>
      <w:rFonts w:ascii="Arial" w:hAnsi="Arial" w:cs="Arial"/>
      <w:sz w:val="18"/>
      <w:szCs w:val="18"/>
    </w:rPr>
  </w:style>
  <w:style w:type="paragraph" w:customStyle="1" w:styleId="Direccin1">
    <w:name w:val="Dirección 1"/>
    <w:basedOn w:val="Normal"/>
    <w:rsid w:val="0058251C"/>
    <w:pPr>
      <w:spacing w:line="200" w:lineRule="atLeast"/>
    </w:pPr>
    <w:rPr>
      <w:sz w:val="16"/>
    </w:rPr>
  </w:style>
  <w:style w:type="paragraph" w:customStyle="1" w:styleId="Direccin2">
    <w:name w:val="Dirección 2"/>
    <w:basedOn w:val="Normal"/>
    <w:rsid w:val="0058251C"/>
    <w:pPr>
      <w:spacing w:line="200" w:lineRule="atLeast"/>
    </w:pPr>
    <w:rPr>
      <w:sz w:val="16"/>
    </w:rPr>
  </w:style>
  <w:style w:type="paragraph" w:styleId="Sangradetextonormal">
    <w:name w:val="Body Text Indent"/>
    <w:basedOn w:val="Textoindependiente"/>
    <w:rsid w:val="0058251C"/>
    <w:pPr>
      <w:ind w:left="720"/>
    </w:pPr>
  </w:style>
  <w:style w:type="paragraph" w:customStyle="1" w:styleId="Estadooprovincia">
    <w:name w:val="Estado o provincia"/>
    <w:basedOn w:val="Textoindependiente"/>
    <w:next w:val="Textoindependiente"/>
    <w:rsid w:val="0058251C"/>
    <w:pPr>
      <w:keepNext/>
    </w:pPr>
  </w:style>
  <w:style w:type="paragraph" w:customStyle="1" w:styleId="Compaa">
    <w:name w:val="Compañía"/>
    <w:basedOn w:val="Normal"/>
    <w:next w:val="Normal"/>
    <w:rsid w:val="0058251C"/>
    <w:pPr>
      <w:tabs>
        <w:tab w:val="left" w:pos="2160"/>
        <w:tab w:val="right" w:pos="6480"/>
      </w:tabs>
      <w:spacing w:before="220" w:after="40" w:line="220" w:lineRule="atLeast"/>
      <w:ind w:right="-360"/>
    </w:pPr>
  </w:style>
  <w:style w:type="paragraph" w:customStyle="1" w:styleId="Nombredelacompaauno">
    <w:name w:val="Nombre de la compañía uno"/>
    <w:basedOn w:val="Compaa"/>
    <w:next w:val="Normal"/>
    <w:rsid w:val="0058251C"/>
  </w:style>
  <w:style w:type="paragraph" w:customStyle="1" w:styleId="Fecha1">
    <w:name w:val="Fecha1"/>
    <w:basedOn w:val="Textoindependiente"/>
    <w:rsid w:val="0058251C"/>
    <w:pPr>
      <w:keepNext/>
    </w:pPr>
  </w:style>
  <w:style w:type="paragraph" w:customStyle="1" w:styleId="Ttulodeldocumento">
    <w:name w:val="Título del documento"/>
    <w:basedOn w:val="Normal"/>
    <w:next w:val="Normal"/>
    <w:rsid w:val="0058251C"/>
    <w:pPr>
      <w:spacing w:after="220"/>
      <w:ind w:right="-360"/>
    </w:pPr>
    <w:rPr>
      <w:spacing w:val="-20"/>
      <w:sz w:val="48"/>
    </w:rPr>
  </w:style>
  <w:style w:type="paragraph" w:customStyle="1" w:styleId="Encabezado-base">
    <w:name w:val="Encabezado - base"/>
    <w:basedOn w:val="Normal"/>
    <w:rsid w:val="0058251C"/>
    <w:pPr>
      <w:ind w:right="-360"/>
    </w:pPr>
  </w:style>
  <w:style w:type="paragraph" w:styleId="Piedepgina">
    <w:name w:val="footer"/>
    <w:basedOn w:val="Encabezado-base"/>
    <w:rsid w:val="0058251C"/>
    <w:pPr>
      <w:tabs>
        <w:tab w:val="right" w:pos="6840"/>
      </w:tabs>
      <w:spacing w:line="220" w:lineRule="atLeast"/>
    </w:pPr>
    <w:rPr>
      <w:rFonts w:ascii="Arial" w:hAnsi="Arial" w:cs="Arial"/>
      <w:b/>
      <w:sz w:val="18"/>
    </w:rPr>
  </w:style>
  <w:style w:type="paragraph" w:styleId="Encabezado">
    <w:name w:val="header"/>
    <w:basedOn w:val="Encabezado-base"/>
    <w:rsid w:val="0058251C"/>
    <w:pPr>
      <w:spacing w:line="220" w:lineRule="atLeast"/>
    </w:pPr>
  </w:style>
  <w:style w:type="paragraph" w:customStyle="1" w:styleId="Institucin">
    <w:name w:val="Institución"/>
    <w:basedOn w:val="Normal"/>
    <w:next w:val="Logro"/>
    <w:rsid w:val="0058251C"/>
    <w:pPr>
      <w:tabs>
        <w:tab w:val="left" w:pos="2160"/>
        <w:tab w:val="right" w:pos="6480"/>
      </w:tabs>
      <w:spacing w:before="220" w:after="60" w:line="220" w:lineRule="atLeast"/>
      <w:ind w:right="-360"/>
    </w:pPr>
  </w:style>
  <w:style w:type="paragraph" w:customStyle="1" w:styleId="Cargo">
    <w:name w:val="Cargo"/>
    <w:next w:val="Logro"/>
    <w:rsid w:val="0058251C"/>
    <w:pPr>
      <w:suppressAutoHyphens/>
      <w:spacing w:after="40" w:line="220" w:lineRule="atLeast"/>
    </w:pPr>
    <w:rPr>
      <w:rFonts w:ascii="Arial" w:eastAsia="Batang" w:hAnsi="Arial" w:cs="Arial"/>
      <w:b/>
      <w:spacing w:val="-10"/>
      <w:lang w:val="es-ES" w:eastAsia="zh-CN"/>
    </w:rPr>
  </w:style>
  <w:style w:type="paragraph" w:customStyle="1" w:styleId="Nombre">
    <w:name w:val="Nombre"/>
    <w:basedOn w:val="Normal"/>
    <w:next w:val="Normal"/>
    <w:rsid w:val="0058251C"/>
    <w:pPr>
      <w:tabs>
        <w:tab w:val="left" w:pos="2713"/>
        <w:tab w:val="right" w:pos="8638"/>
      </w:tabs>
      <w:spacing w:before="360" w:after="440"/>
      <w:jc w:val="center"/>
    </w:pPr>
    <w:rPr>
      <w:rFonts w:ascii="Tunga" w:hAnsi="Tunga" w:cs="Tunga"/>
      <w:b/>
      <w:bCs/>
      <w:spacing w:val="-15"/>
      <w:sz w:val="46"/>
      <w:szCs w:val="46"/>
      <w:u w:val="single"/>
    </w:rPr>
  </w:style>
  <w:style w:type="paragraph" w:customStyle="1" w:styleId="Sinttulo">
    <w:name w:val="Sin título"/>
    <w:basedOn w:val="Normal"/>
    <w:rsid w:val="0058251C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20" w:line="280" w:lineRule="atLeast"/>
    </w:pPr>
    <w:rPr>
      <w:rFonts w:ascii="Arial" w:hAnsi="Arial" w:cs="Arial"/>
      <w:b/>
      <w:spacing w:val="-10"/>
      <w:position w:val="7"/>
    </w:rPr>
  </w:style>
  <w:style w:type="paragraph" w:customStyle="1" w:styleId="Objetivo">
    <w:name w:val="Objetivo"/>
    <w:basedOn w:val="Normal"/>
    <w:next w:val="Textoindependiente"/>
    <w:rsid w:val="0058251C"/>
    <w:pPr>
      <w:spacing w:before="220" w:after="220" w:line="220" w:lineRule="atLeast"/>
    </w:pPr>
  </w:style>
  <w:style w:type="paragraph" w:customStyle="1" w:styleId="Ttulodeseccin">
    <w:name w:val="Título de sección"/>
    <w:basedOn w:val="Normal"/>
    <w:next w:val="Normal"/>
    <w:rsid w:val="0058251C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clear" w:color="auto" w:fill="E5E5E5"/>
      <w:tabs>
        <w:tab w:val="left" w:pos="1792"/>
        <w:tab w:val="left" w:pos="1892"/>
      </w:tabs>
      <w:spacing w:before="120" w:line="280" w:lineRule="atLeast"/>
      <w:ind w:right="583"/>
      <w:jc w:val="right"/>
    </w:pPr>
    <w:rPr>
      <w:rFonts w:ascii="Tahoma" w:hAnsi="Tahoma" w:cs="Tahoma"/>
      <w:b/>
      <w:spacing w:val="-10"/>
    </w:rPr>
  </w:style>
  <w:style w:type="paragraph" w:customStyle="1" w:styleId="Subttulodeseccin">
    <w:name w:val="Subtítulo de sección"/>
    <w:basedOn w:val="Ttulodeseccin"/>
    <w:next w:val="Normal"/>
    <w:rsid w:val="0058251C"/>
    <w:pPr>
      <w:pBdr>
        <w:top w:val="none" w:sz="0" w:space="0" w:color="auto"/>
        <w:left w:val="single" w:sz="6" w:space="0" w:color="FFFFFF"/>
      </w:pBdr>
    </w:pPr>
    <w:rPr>
      <w:b w:val="0"/>
      <w:spacing w:val="0"/>
      <w:position w:val="6"/>
    </w:rPr>
  </w:style>
  <w:style w:type="paragraph" w:customStyle="1" w:styleId="Informacinpersonal">
    <w:name w:val="Información personal"/>
    <w:basedOn w:val="Logro"/>
    <w:rsid w:val="0058251C"/>
    <w:pPr>
      <w:spacing w:before="220"/>
    </w:pPr>
  </w:style>
  <w:style w:type="paragraph" w:customStyle="1" w:styleId="Cierre1">
    <w:name w:val="Cierre1"/>
    <w:basedOn w:val="Normal"/>
    <w:rsid w:val="0058251C"/>
    <w:pPr>
      <w:ind w:left="4252"/>
    </w:pPr>
  </w:style>
  <w:style w:type="paragraph" w:customStyle="1" w:styleId="Continuarlista1">
    <w:name w:val="Continuar lista1"/>
    <w:basedOn w:val="Normal"/>
    <w:rsid w:val="0058251C"/>
    <w:pPr>
      <w:spacing w:after="120"/>
      <w:ind w:left="283"/>
    </w:pPr>
  </w:style>
  <w:style w:type="paragraph" w:customStyle="1" w:styleId="Continuarlista21">
    <w:name w:val="Continuar lista 21"/>
    <w:basedOn w:val="Normal"/>
    <w:rsid w:val="0058251C"/>
    <w:pPr>
      <w:spacing w:after="120"/>
      <w:ind w:left="566"/>
    </w:pPr>
  </w:style>
  <w:style w:type="paragraph" w:customStyle="1" w:styleId="Continuarlista31">
    <w:name w:val="Continuar lista 31"/>
    <w:basedOn w:val="Normal"/>
    <w:rsid w:val="0058251C"/>
    <w:pPr>
      <w:spacing w:after="120"/>
      <w:ind w:left="849"/>
    </w:pPr>
  </w:style>
  <w:style w:type="paragraph" w:customStyle="1" w:styleId="Continuarlista41">
    <w:name w:val="Continuar lista 41"/>
    <w:basedOn w:val="Normal"/>
    <w:rsid w:val="0058251C"/>
    <w:pPr>
      <w:spacing w:after="120"/>
      <w:ind w:left="1132"/>
    </w:pPr>
  </w:style>
  <w:style w:type="paragraph" w:customStyle="1" w:styleId="Continuarlista51">
    <w:name w:val="Continuar lista 51"/>
    <w:basedOn w:val="Normal"/>
    <w:rsid w:val="0058251C"/>
    <w:pPr>
      <w:spacing w:after="120"/>
      <w:ind w:left="1415"/>
    </w:pPr>
  </w:style>
  <w:style w:type="paragraph" w:styleId="DireccinHTML">
    <w:name w:val="HTML Address"/>
    <w:basedOn w:val="Normal"/>
    <w:rsid w:val="0058251C"/>
    <w:rPr>
      <w:i/>
      <w:iCs/>
    </w:rPr>
  </w:style>
  <w:style w:type="paragraph" w:styleId="Direccinsobre">
    <w:name w:val="envelope address"/>
    <w:basedOn w:val="Normal"/>
    <w:rsid w:val="0058251C"/>
    <w:pPr>
      <w:ind w:left="2880"/>
    </w:pPr>
    <w:rPr>
      <w:rFonts w:ascii="Arial" w:hAnsi="Arial" w:cs="Arial"/>
      <w:sz w:val="24"/>
      <w:szCs w:val="24"/>
    </w:rPr>
  </w:style>
  <w:style w:type="paragraph" w:customStyle="1" w:styleId="Encabezadodelista1">
    <w:name w:val="Encabezado de lista1"/>
    <w:basedOn w:val="Normal"/>
    <w:next w:val="Normal"/>
    <w:rsid w:val="0058251C"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Encabezadodemensaje1">
    <w:name w:val="Encabezado de mensaje1"/>
    <w:basedOn w:val="Normal"/>
    <w:rsid w:val="0058251C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134" w:hanging="1134"/>
    </w:pPr>
    <w:rPr>
      <w:rFonts w:ascii="Arial" w:hAnsi="Arial" w:cs="Arial"/>
      <w:sz w:val="24"/>
      <w:szCs w:val="24"/>
    </w:rPr>
  </w:style>
  <w:style w:type="paragraph" w:customStyle="1" w:styleId="Encabezadodenota1">
    <w:name w:val="Encabezado de nota1"/>
    <w:basedOn w:val="Normal"/>
    <w:next w:val="Normal"/>
    <w:rsid w:val="0058251C"/>
  </w:style>
  <w:style w:type="paragraph" w:customStyle="1" w:styleId="Epgrafe1">
    <w:name w:val="Epígrafe1"/>
    <w:basedOn w:val="Normal"/>
    <w:next w:val="Normal"/>
    <w:rsid w:val="0058251C"/>
    <w:pPr>
      <w:spacing w:before="120" w:after="120"/>
    </w:pPr>
    <w:rPr>
      <w:b/>
      <w:bCs/>
    </w:rPr>
  </w:style>
  <w:style w:type="paragraph" w:styleId="Firma">
    <w:name w:val="Signature"/>
    <w:basedOn w:val="Normal"/>
    <w:rsid w:val="0058251C"/>
    <w:pPr>
      <w:ind w:left="4252"/>
    </w:pPr>
  </w:style>
  <w:style w:type="paragraph" w:styleId="Firmadecorreoelectrnico">
    <w:name w:val="E-mail Signature"/>
    <w:basedOn w:val="Normal"/>
    <w:rsid w:val="0058251C"/>
  </w:style>
  <w:style w:type="paragraph" w:styleId="HTMLconformatoprevio">
    <w:name w:val="HTML Preformatted"/>
    <w:basedOn w:val="Normal"/>
    <w:rsid w:val="0058251C"/>
    <w:rPr>
      <w:rFonts w:ascii="Courier New" w:hAnsi="Courier New" w:cs="Courier New"/>
    </w:rPr>
  </w:style>
  <w:style w:type="paragraph" w:styleId="ndice1">
    <w:name w:val="index 1"/>
    <w:basedOn w:val="Normal"/>
    <w:next w:val="Normal"/>
    <w:rsid w:val="0058251C"/>
    <w:pPr>
      <w:ind w:left="200" w:hanging="200"/>
    </w:pPr>
  </w:style>
  <w:style w:type="paragraph" w:styleId="ndice2">
    <w:name w:val="index 2"/>
    <w:basedOn w:val="Normal"/>
    <w:next w:val="Normal"/>
    <w:rsid w:val="0058251C"/>
    <w:pPr>
      <w:ind w:left="400" w:hanging="200"/>
    </w:pPr>
  </w:style>
  <w:style w:type="paragraph" w:styleId="ndice3">
    <w:name w:val="index 3"/>
    <w:basedOn w:val="Normal"/>
    <w:next w:val="Normal"/>
    <w:rsid w:val="0058251C"/>
    <w:pPr>
      <w:ind w:left="600" w:hanging="200"/>
    </w:pPr>
  </w:style>
  <w:style w:type="paragraph" w:styleId="TDC4">
    <w:name w:val="toc 4"/>
    <w:basedOn w:val="Normal"/>
    <w:next w:val="Normal"/>
    <w:rsid w:val="0058251C"/>
    <w:pPr>
      <w:ind w:left="800" w:hanging="200"/>
    </w:pPr>
  </w:style>
  <w:style w:type="paragraph" w:styleId="TDC5">
    <w:name w:val="toc 5"/>
    <w:basedOn w:val="Normal"/>
    <w:next w:val="Normal"/>
    <w:rsid w:val="0058251C"/>
    <w:pPr>
      <w:ind w:left="1000" w:hanging="200"/>
    </w:pPr>
  </w:style>
  <w:style w:type="paragraph" w:styleId="TDC6">
    <w:name w:val="toc 6"/>
    <w:basedOn w:val="Normal"/>
    <w:next w:val="Normal"/>
    <w:rsid w:val="0058251C"/>
    <w:pPr>
      <w:ind w:left="1200" w:hanging="200"/>
    </w:pPr>
  </w:style>
  <w:style w:type="paragraph" w:styleId="TDC7">
    <w:name w:val="toc 7"/>
    <w:basedOn w:val="Normal"/>
    <w:next w:val="Normal"/>
    <w:rsid w:val="0058251C"/>
    <w:pPr>
      <w:ind w:left="1400" w:hanging="200"/>
    </w:pPr>
  </w:style>
  <w:style w:type="paragraph" w:styleId="TDC8">
    <w:name w:val="toc 8"/>
    <w:basedOn w:val="Normal"/>
    <w:next w:val="Normal"/>
    <w:rsid w:val="0058251C"/>
    <w:pPr>
      <w:ind w:left="1600" w:hanging="200"/>
    </w:pPr>
  </w:style>
  <w:style w:type="paragraph" w:styleId="TDC9">
    <w:name w:val="toc 9"/>
    <w:basedOn w:val="Normal"/>
    <w:next w:val="Normal"/>
    <w:rsid w:val="0058251C"/>
    <w:pPr>
      <w:ind w:left="1800" w:hanging="200"/>
    </w:pPr>
  </w:style>
  <w:style w:type="paragraph" w:styleId="Listaconvietas2">
    <w:name w:val="List Bullet 2"/>
    <w:basedOn w:val="Normal"/>
    <w:rsid w:val="0058251C"/>
    <w:pPr>
      <w:ind w:left="566" w:hanging="283"/>
    </w:pPr>
  </w:style>
  <w:style w:type="paragraph" w:styleId="Listaconvietas3">
    <w:name w:val="List Bullet 3"/>
    <w:basedOn w:val="Normal"/>
    <w:rsid w:val="0058251C"/>
    <w:pPr>
      <w:ind w:left="849" w:hanging="283"/>
    </w:pPr>
  </w:style>
  <w:style w:type="paragraph" w:styleId="Listaconvietas4">
    <w:name w:val="List Bullet 4"/>
    <w:basedOn w:val="Normal"/>
    <w:rsid w:val="0058251C"/>
    <w:pPr>
      <w:ind w:left="1132" w:hanging="283"/>
    </w:pPr>
  </w:style>
  <w:style w:type="paragraph" w:styleId="Listaconvietas5">
    <w:name w:val="List Bullet 5"/>
    <w:basedOn w:val="Normal"/>
    <w:rsid w:val="0058251C"/>
    <w:pPr>
      <w:ind w:left="1415" w:hanging="283"/>
    </w:pPr>
  </w:style>
  <w:style w:type="paragraph" w:customStyle="1" w:styleId="Listaconnmeros1">
    <w:name w:val="Lista con números1"/>
    <w:basedOn w:val="Normal"/>
    <w:rsid w:val="0058251C"/>
    <w:pPr>
      <w:numPr>
        <w:numId w:val="10"/>
      </w:numPr>
    </w:pPr>
  </w:style>
  <w:style w:type="paragraph" w:customStyle="1" w:styleId="Listaconnmeros21">
    <w:name w:val="Lista con números 21"/>
    <w:basedOn w:val="Normal"/>
    <w:rsid w:val="0058251C"/>
    <w:pPr>
      <w:numPr>
        <w:numId w:val="5"/>
      </w:numPr>
    </w:pPr>
  </w:style>
  <w:style w:type="paragraph" w:customStyle="1" w:styleId="Listaconnmeros31">
    <w:name w:val="Lista con números 31"/>
    <w:basedOn w:val="Normal"/>
    <w:rsid w:val="0058251C"/>
    <w:pPr>
      <w:numPr>
        <w:numId w:val="4"/>
      </w:numPr>
    </w:pPr>
  </w:style>
  <w:style w:type="paragraph" w:customStyle="1" w:styleId="Listaconnmeros41">
    <w:name w:val="Lista con números 41"/>
    <w:basedOn w:val="Normal"/>
    <w:rsid w:val="0058251C"/>
    <w:pPr>
      <w:numPr>
        <w:numId w:val="3"/>
      </w:numPr>
    </w:pPr>
  </w:style>
  <w:style w:type="paragraph" w:customStyle="1" w:styleId="Listaconnmeros51">
    <w:name w:val="Lista con números 51"/>
    <w:basedOn w:val="Normal"/>
    <w:rsid w:val="0058251C"/>
    <w:pPr>
      <w:numPr>
        <w:numId w:val="2"/>
      </w:numPr>
    </w:pPr>
  </w:style>
  <w:style w:type="paragraph" w:customStyle="1" w:styleId="Listaconvietas1">
    <w:name w:val="Lista con viñetas1"/>
    <w:basedOn w:val="Normal"/>
    <w:rsid w:val="0058251C"/>
    <w:pPr>
      <w:numPr>
        <w:numId w:val="11"/>
      </w:numPr>
    </w:pPr>
  </w:style>
  <w:style w:type="paragraph" w:customStyle="1" w:styleId="Listaconvietas21">
    <w:name w:val="Lista con viñetas 21"/>
    <w:basedOn w:val="Normal"/>
    <w:rsid w:val="0058251C"/>
    <w:pPr>
      <w:numPr>
        <w:numId w:val="9"/>
      </w:numPr>
    </w:pPr>
  </w:style>
  <w:style w:type="paragraph" w:customStyle="1" w:styleId="Listaconvietas31">
    <w:name w:val="Lista con viñetas 31"/>
    <w:basedOn w:val="Normal"/>
    <w:rsid w:val="0058251C"/>
    <w:pPr>
      <w:numPr>
        <w:numId w:val="8"/>
      </w:numPr>
    </w:pPr>
  </w:style>
  <w:style w:type="paragraph" w:customStyle="1" w:styleId="Listaconvietas41">
    <w:name w:val="Lista con viñetas 41"/>
    <w:basedOn w:val="Normal"/>
    <w:rsid w:val="0058251C"/>
    <w:pPr>
      <w:numPr>
        <w:numId w:val="7"/>
      </w:numPr>
    </w:pPr>
  </w:style>
  <w:style w:type="paragraph" w:customStyle="1" w:styleId="Listaconvietas51">
    <w:name w:val="Lista con viñetas 51"/>
    <w:basedOn w:val="Normal"/>
    <w:rsid w:val="0058251C"/>
    <w:pPr>
      <w:numPr>
        <w:numId w:val="6"/>
      </w:numPr>
    </w:pPr>
  </w:style>
  <w:style w:type="paragraph" w:customStyle="1" w:styleId="Mapadeldocumento1">
    <w:name w:val="Mapa del documento1"/>
    <w:basedOn w:val="Normal"/>
    <w:rsid w:val="0058251C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rsid w:val="0058251C"/>
    <w:rPr>
      <w:sz w:val="24"/>
      <w:szCs w:val="24"/>
    </w:rPr>
  </w:style>
  <w:style w:type="paragraph" w:styleId="Remitedesobre">
    <w:name w:val="envelope return"/>
    <w:basedOn w:val="Normal"/>
    <w:rsid w:val="0058251C"/>
    <w:rPr>
      <w:rFonts w:ascii="Arial" w:hAnsi="Arial" w:cs="Arial"/>
    </w:rPr>
  </w:style>
  <w:style w:type="paragraph" w:customStyle="1" w:styleId="Saludo1">
    <w:name w:val="Saludo1"/>
    <w:basedOn w:val="Normal"/>
    <w:next w:val="Normal"/>
    <w:rsid w:val="0058251C"/>
  </w:style>
  <w:style w:type="paragraph" w:customStyle="1" w:styleId="Sangra2detindependiente1">
    <w:name w:val="Sangría 2 de t. independiente1"/>
    <w:basedOn w:val="Normal"/>
    <w:rsid w:val="0058251C"/>
    <w:pPr>
      <w:spacing w:after="120" w:line="480" w:lineRule="auto"/>
      <w:ind w:left="283"/>
    </w:pPr>
  </w:style>
  <w:style w:type="paragraph" w:customStyle="1" w:styleId="Sangra3detindependiente1">
    <w:name w:val="Sangría 3 de t. independiente1"/>
    <w:basedOn w:val="Normal"/>
    <w:rsid w:val="0058251C"/>
    <w:pPr>
      <w:spacing w:after="120"/>
      <w:ind w:left="283"/>
    </w:pPr>
    <w:rPr>
      <w:sz w:val="16"/>
      <w:szCs w:val="16"/>
    </w:rPr>
  </w:style>
  <w:style w:type="paragraph" w:customStyle="1" w:styleId="Sangranormal1">
    <w:name w:val="Sangría normal1"/>
    <w:basedOn w:val="Normal"/>
    <w:rsid w:val="0058251C"/>
    <w:pPr>
      <w:ind w:left="720"/>
    </w:pPr>
  </w:style>
  <w:style w:type="paragraph" w:styleId="Subttulo">
    <w:name w:val="Subtitle"/>
    <w:basedOn w:val="Normal"/>
    <w:next w:val="Textoindependiente"/>
    <w:qFormat/>
    <w:rsid w:val="0058251C"/>
    <w:pPr>
      <w:spacing w:after="60"/>
      <w:jc w:val="center"/>
    </w:pPr>
    <w:rPr>
      <w:rFonts w:ascii="Arial" w:hAnsi="Arial" w:cs="Arial"/>
      <w:sz w:val="24"/>
      <w:szCs w:val="24"/>
    </w:rPr>
  </w:style>
  <w:style w:type="paragraph" w:customStyle="1" w:styleId="Tabladeilustraciones1">
    <w:name w:val="Tabla de ilustraciones1"/>
    <w:basedOn w:val="Normal"/>
    <w:next w:val="Normal"/>
    <w:rsid w:val="0058251C"/>
    <w:pPr>
      <w:ind w:left="400" w:hanging="400"/>
    </w:pPr>
  </w:style>
  <w:style w:type="paragraph" w:styleId="TDC1">
    <w:name w:val="toc 1"/>
    <w:basedOn w:val="Normal"/>
    <w:next w:val="Normal"/>
    <w:rsid w:val="0058251C"/>
  </w:style>
  <w:style w:type="paragraph" w:styleId="TDC2">
    <w:name w:val="toc 2"/>
    <w:basedOn w:val="Normal"/>
    <w:next w:val="Normal"/>
    <w:rsid w:val="0058251C"/>
    <w:pPr>
      <w:ind w:left="200"/>
    </w:pPr>
  </w:style>
  <w:style w:type="paragraph" w:styleId="TDC3">
    <w:name w:val="toc 3"/>
    <w:basedOn w:val="Normal"/>
    <w:next w:val="Normal"/>
    <w:rsid w:val="0058251C"/>
    <w:pPr>
      <w:ind w:left="400"/>
    </w:pPr>
  </w:style>
  <w:style w:type="paragraph" w:customStyle="1" w:styleId="TDC41">
    <w:name w:val="TDC 41"/>
    <w:basedOn w:val="Normal"/>
    <w:next w:val="Normal"/>
    <w:rsid w:val="0058251C"/>
    <w:pPr>
      <w:ind w:left="600"/>
    </w:pPr>
  </w:style>
  <w:style w:type="paragraph" w:customStyle="1" w:styleId="TDC51">
    <w:name w:val="TDC 51"/>
    <w:basedOn w:val="Normal"/>
    <w:next w:val="Normal"/>
    <w:rsid w:val="0058251C"/>
    <w:pPr>
      <w:ind w:left="800"/>
    </w:pPr>
  </w:style>
  <w:style w:type="paragraph" w:customStyle="1" w:styleId="TDC61">
    <w:name w:val="TDC 61"/>
    <w:basedOn w:val="Normal"/>
    <w:next w:val="Normal"/>
    <w:rsid w:val="0058251C"/>
    <w:pPr>
      <w:ind w:left="1000"/>
    </w:pPr>
  </w:style>
  <w:style w:type="paragraph" w:customStyle="1" w:styleId="TDC71">
    <w:name w:val="TDC 71"/>
    <w:basedOn w:val="Normal"/>
    <w:next w:val="Normal"/>
    <w:rsid w:val="0058251C"/>
    <w:pPr>
      <w:ind w:left="1200"/>
    </w:pPr>
  </w:style>
  <w:style w:type="paragraph" w:customStyle="1" w:styleId="TDC81">
    <w:name w:val="TDC 81"/>
    <w:basedOn w:val="Normal"/>
    <w:next w:val="Normal"/>
    <w:rsid w:val="0058251C"/>
    <w:pPr>
      <w:ind w:left="1400"/>
    </w:pPr>
  </w:style>
  <w:style w:type="paragraph" w:customStyle="1" w:styleId="TDC91">
    <w:name w:val="TDC 91"/>
    <w:basedOn w:val="Normal"/>
    <w:next w:val="Normal"/>
    <w:rsid w:val="0058251C"/>
    <w:pPr>
      <w:ind w:left="1600"/>
    </w:pPr>
  </w:style>
  <w:style w:type="paragraph" w:customStyle="1" w:styleId="Textocomentario1">
    <w:name w:val="Texto comentario1"/>
    <w:basedOn w:val="Normal"/>
    <w:rsid w:val="0058251C"/>
  </w:style>
  <w:style w:type="paragraph" w:customStyle="1" w:styleId="Textoconsangra1">
    <w:name w:val="Texto con sangría1"/>
    <w:basedOn w:val="Normal"/>
    <w:next w:val="Normal"/>
    <w:rsid w:val="0058251C"/>
    <w:pPr>
      <w:ind w:left="200" w:hanging="200"/>
    </w:pPr>
  </w:style>
  <w:style w:type="paragraph" w:customStyle="1" w:styleId="Textodebloque1">
    <w:name w:val="Texto de bloque1"/>
    <w:basedOn w:val="Normal"/>
    <w:rsid w:val="0058251C"/>
    <w:pPr>
      <w:spacing w:after="120"/>
      <w:ind w:left="1440" w:right="1440"/>
    </w:pPr>
  </w:style>
  <w:style w:type="paragraph" w:customStyle="1" w:styleId="Textoindependiente21">
    <w:name w:val="Texto independiente 21"/>
    <w:basedOn w:val="Normal"/>
    <w:rsid w:val="0058251C"/>
    <w:pPr>
      <w:spacing w:after="120" w:line="480" w:lineRule="auto"/>
    </w:pPr>
  </w:style>
  <w:style w:type="paragraph" w:customStyle="1" w:styleId="Textoindependiente31">
    <w:name w:val="Texto independiente 31"/>
    <w:basedOn w:val="Normal"/>
    <w:rsid w:val="0058251C"/>
    <w:pPr>
      <w:spacing w:after="120"/>
    </w:pPr>
    <w:rPr>
      <w:sz w:val="16"/>
      <w:szCs w:val="16"/>
    </w:rPr>
  </w:style>
  <w:style w:type="paragraph" w:customStyle="1" w:styleId="Textoindependienteprimerasangra1">
    <w:name w:val="Texto independiente primera sangría1"/>
    <w:basedOn w:val="Textoindependiente"/>
    <w:rsid w:val="0058251C"/>
    <w:pPr>
      <w:spacing w:after="120" w:line="240" w:lineRule="auto"/>
      <w:ind w:right="0" w:firstLine="210"/>
    </w:pPr>
  </w:style>
  <w:style w:type="paragraph" w:customStyle="1" w:styleId="Textoindependienteprimerasangra21">
    <w:name w:val="Texto independiente primera sangría 21"/>
    <w:basedOn w:val="Sangradetextonormal"/>
    <w:rsid w:val="0058251C"/>
    <w:pPr>
      <w:spacing w:after="120" w:line="240" w:lineRule="auto"/>
      <w:ind w:left="283" w:right="0" w:firstLine="210"/>
    </w:pPr>
  </w:style>
  <w:style w:type="paragraph" w:customStyle="1" w:styleId="Textomacro1">
    <w:name w:val="Texto macro1"/>
    <w:rsid w:val="0058251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eastAsia="Batang" w:hAnsi="Courier New" w:cs="Courier New"/>
      <w:lang w:val="es-ES" w:eastAsia="zh-CN"/>
    </w:rPr>
  </w:style>
  <w:style w:type="paragraph" w:styleId="Textonotaalfinal">
    <w:name w:val="endnote text"/>
    <w:basedOn w:val="Normal"/>
    <w:rsid w:val="0058251C"/>
  </w:style>
  <w:style w:type="paragraph" w:styleId="Textonotapie">
    <w:name w:val="footnote text"/>
    <w:basedOn w:val="Normal"/>
    <w:rsid w:val="0058251C"/>
  </w:style>
  <w:style w:type="paragraph" w:customStyle="1" w:styleId="Textosinformato1">
    <w:name w:val="Texto sin formato1"/>
    <w:basedOn w:val="Normal"/>
    <w:rsid w:val="0058251C"/>
    <w:rPr>
      <w:rFonts w:ascii="Courier New" w:hAnsi="Courier New" w:cs="Courier New"/>
    </w:rPr>
  </w:style>
  <w:style w:type="paragraph" w:styleId="Ttulodendice">
    <w:name w:val="index heading"/>
    <w:basedOn w:val="Normal"/>
    <w:next w:val="ndice1"/>
    <w:rsid w:val="0058251C"/>
    <w:rPr>
      <w:rFonts w:ascii="Arial" w:hAnsi="Arial" w:cs="Arial"/>
      <w:b/>
      <w:bCs/>
    </w:rPr>
  </w:style>
  <w:style w:type="paragraph" w:styleId="Textodeglobo">
    <w:name w:val="Balloon Text"/>
    <w:basedOn w:val="Normal"/>
    <w:rsid w:val="0058251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58251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ontenidodelmarco">
    <w:name w:val="Contenido del marco"/>
    <w:basedOn w:val="Textoindependiente"/>
    <w:rsid w:val="0058251C"/>
  </w:style>
  <w:style w:type="paragraph" w:customStyle="1" w:styleId="Contenidodelatabla">
    <w:name w:val="Contenido de la tabla"/>
    <w:basedOn w:val="Normal"/>
    <w:rsid w:val="0058251C"/>
    <w:pPr>
      <w:suppressLineNumbers/>
    </w:pPr>
  </w:style>
  <w:style w:type="paragraph" w:customStyle="1" w:styleId="Encabezadodelatabla">
    <w:name w:val="Encabezado de la tabla"/>
    <w:basedOn w:val="Contenidodelatabla"/>
    <w:rsid w:val="0058251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a_aleman@msn.com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Templates\3082\Contemporary%20Resum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Contemporary Resume</Template>
  <TotalTime>1</TotalTime>
  <Pages>4</Pages>
  <Words>1074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Currículo moderno</vt:lpstr>
    </vt:vector>
  </TitlesOfParts>
  <Company/>
  <LinksUpToDate>false</LinksUpToDate>
  <CharactersWithSpaces>6974</CharactersWithSpaces>
  <SharedDoc>false</SharedDoc>
  <HLinks>
    <vt:vector size="6" baseType="variant">
      <vt:variant>
        <vt:i4>3145785</vt:i4>
      </vt:variant>
      <vt:variant>
        <vt:i4>0</vt:i4>
      </vt:variant>
      <vt:variant>
        <vt:i4>0</vt:i4>
      </vt:variant>
      <vt:variant>
        <vt:i4>5</vt:i4>
      </vt:variant>
      <vt:variant>
        <vt:lpwstr>mailto:sandra_aleman@msn.com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Currículo moderno</dc:title>
  <dc:creator>USUARIO</dc:creator>
  <cp:lastModifiedBy>Alma</cp:lastModifiedBy>
  <cp:revision>2</cp:revision>
  <cp:lastPrinted>2009-02-11T22:12:00Z</cp:lastPrinted>
  <dcterms:created xsi:type="dcterms:W3CDTF">2018-08-27T17:45:00Z</dcterms:created>
  <dcterms:modified xsi:type="dcterms:W3CDTF">2018-08-27T17:45:00Z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3082</vt:i4>
  </property>
  <property fmtid="{D5CDD505-2E9C-101B-9397-08002B2CF9AE}" pid="3" name="UseDefaultLanguage">
    <vt:bool>true</vt:bool>
  </property>
  <property fmtid="{D5CDD505-2E9C-101B-9397-08002B2CF9AE}" pid="4" name="Version">
    <vt:i4>2003051900</vt:i4>
  </property>
</Properties>
</file>