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F2028B" w14:textId="77777777" w:rsidR="00A544B1" w:rsidRPr="004030AF" w:rsidRDefault="00A544B1" w:rsidP="00A544B1">
      <w:pPr>
        <w:rPr>
          <w:rFonts w:ascii="Arial Narrow" w:hAnsi="Arial Narrow"/>
          <w:b/>
          <w:bCs/>
          <w:color w:val="000000"/>
          <w:lang w:val="es-ES"/>
        </w:rPr>
      </w:pPr>
      <w:bookmarkStart w:id="0" w:name="_Hlk106121156"/>
      <w:r w:rsidRPr="004030AF">
        <w:rPr>
          <w:rFonts w:ascii="Arial Narrow" w:hAnsi="Arial Narrow"/>
          <w:b/>
          <w:bCs/>
          <w:color w:val="000000"/>
          <w:lang w:val="es-ES"/>
        </w:rPr>
        <w:t>A quien corresponda:</w:t>
      </w:r>
    </w:p>
    <w:p w14:paraId="68585946" w14:textId="77777777" w:rsidR="00A544B1" w:rsidRPr="004030AF" w:rsidRDefault="00A544B1" w:rsidP="00A544B1">
      <w:pPr>
        <w:pStyle w:val="Default"/>
        <w:jc w:val="both"/>
        <w:rPr>
          <w:rFonts w:ascii="Arial Narrow" w:hAnsi="Arial Narrow"/>
          <w:sz w:val="20"/>
          <w:szCs w:val="20"/>
          <w:lang w:val="es-ES"/>
        </w:rPr>
      </w:pPr>
      <w:bookmarkStart w:id="1" w:name="_Hlk18320182"/>
    </w:p>
    <w:bookmarkEnd w:id="1"/>
    <w:p w14:paraId="2065B6E9" w14:textId="77777777" w:rsidR="00A544B1" w:rsidRDefault="00A544B1" w:rsidP="00A544B1">
      <w:pPr>
        <w:pStyle w:val="Default"/>
        <w:jc w:val="both"/>
        <w:rPr>
          <w:rFonts w:ascii="Arial Narrow" w:hAnsi="Arial Narrow" w:cs="Times New Roman"/>
          <w:b/>
          <w:iCs/>
          <w:color w:val="auto"/>
          <w:sz w:val="20"/>
          <w:szCs w:val="20"/>
          <w:lang w:val="es-ES" w:eastAsia="ar-SA"/>
        </w:rPr>
      </w:pPr>
    </w:p>
    <w:p w14:paraId="64C2EE88" w14:textId="6382B70B" w:rsidR="003B0991" w:rsidRPr="003B0991" w:rsidRDefault="00A544B1" w:rsidP="003B0991">
      <w:pPr>
        <w:pStyle w:val="Default"/>
        <w:jc w:val="both"/>
        <w:rPr>
          <w:rFonts w:ascii="Arial Narrow" w:hAnsi="Arial Narrow" w:cs="Times New Roman"/>
          <w:b/>
          <w:iCs/>
          <w:color w:val="auto"/>
          <w:sz w:val="20"/>
          <w:szCs w:val="20"/>
          <w:lang w:val="es-ES" w:eastAsia="ar-SA"/>
        </w:rPr>
      </w:pPr>
      <w:r>
        <w:rPr>
          <w:rFonts w:ascii="Arial Narrow" w:hAnsi="Arial Narrow" w:cs="Times New Roman"/>
          <w:bCs/>
          <w:iCs/>
          <w:color w:val="auto"/>
          <w:sz w:val="20"/>
          <w:szCs w:val="20"/>
          <w:lang w:val="es-ES" w:eastAsia="ar-SA"/>
        </w:rPr>
        <w:t>Por este medio le solicitamos de la manera más atenta la cotización de los materiales y/o servicios que se enlistan a continuación, para la obra en concurso</w:t>
      </w:r>
      <w:r w:rsidR="003B0991">
        <w:rPr>
          <w:rFonts w:ascii="Arial Narrow" w:hAnsi="Arial Narrow" w:cs="Times New Roman"/>
          <w:bCs/>
          <w:iCs/>
          <w:color w:val="auto"/>
          <w:sz w:val="20"/>
          <w:szCs w:val="20"/>
          <w:lang w:val="es-ES" w:eastAsia="ar-SA"/>
        </w:rPr>
        <w:t xml:space="preserve">: </w:t>
      </w:r>
      <w:r w:rsidR="003B0991" w:rsidRPr="003B0991">
        <w:rPr>
          <w:rFonts w:ascii="Arial Narrow" w:hAnsi="Arial Narrow" w:cs="Times New Roman"/>
          <w:b/>
          <w:iCs/>
          <w:color w:val="auto"/>
          <w:sz w:val="20"/>
          <w:szCs w:val="20"/>
          <w:lang w:val="es-ES" w:eastAsia="ar-SA"/>
        </w:rPr>
        <w:t>BA MALIBRAN, CAMPECHE</w:t>
      </w:r>
      <w:r w:rsidR="003B0991" w:rsidRPr="00A45B1D">
        <w:rPr>
          <w:rFonts w:ascii="Arial Narrow" w:hAnsi="Arial Narrow" w:cs="Times New Roman"/>
          <w:bCs/>
          <w:iCs/>
          <w:color w:val="auto"/>
          <w:sz w:val="20"/>
          <w:szCs w:val="20"/>
          <w:lang w:val="es-ES" w:eastAsia="ar-SA"/>
        </w:rPr>
        <w:t>.</w:t>
      </w:r>
      <w:r w:rsidR="00A45B1D" w:rsidRPr="00A45B1D">
        <w:rPr>
          <w:rFonts w:ascii="Arial Narrow" w:hAnsi="Arial Narrow" w:cs="Times New Roman"/>
          <w:bCs/>
          <w:iCs/>
          <w:color w:val="auto"/>
          <w:sz w:val="20"/>
          <w:szCs w:val="20"/>
          <w:lang w:val="es-ES" w:eastAsia="ar-SA"/>
        </w:rPr>
        <w:t xml:space="preserve"> Ubicado en</w:t>
      </w:r>
      <w:r w:rsidR="00A45B1D">
        <w:rPr>
          <w:rFonts w:ascii="Arial Narrow" w:hAnsi="Arial Narrow" w:cs="Times New Roman"/>
          <w:b/>
          <w:iCs/>
          <w:color w:val="auto"/>
          <w:sz w:val="20"/>
          <w:szCs w:val="20"/>
          <w:lang w:val="es-ES" w:eastAsia="ar-SA"/>
        </w:rPr>
        <w:t xml:space="preserve"> </w:t>
      </w:r>
      <w:r w:rsidR="00A45B1D" w:rsidRPr="00A45B1D">
        <w:rPr>
          <w:rFonts w:ascii="Arial Narrow" w:hAnsi="Arial Narrow" w:cs="Times New Roman"/>
          <w:b/>
          <w:iCs/>
          <w:color w:val="auto"/>
          <w:sz w:val="20"/>
          <w:szCs w:val="20"/>
          <w:lang w:val="es-ES" w:eastAsia="ar-SA"/>
        </w:rPr>
        <w:t xml:space="preserve">Lote B Y El Lote C Predio Número 18 De La Calle 35-D, Colonia </w:t>
      </w:r>
      <w:proofErr w:type="spellStart"/>
      <w:r w:rsidR="00A45B1D" w:rsidRPr="00A45B1D">
        <w:rPr>
          <w:rFonts w:ascii="Arial Narrow" w:hAnsi="Arial Narrow" w:cs="Times New Roman"/>
          <w:b/>
          <w:iCs/>
          <w:color w:val="auto"/>
          <w:sz w:val="20"/>
          <w:szCs w:val="20"/>
          <w:lang w:val="es-ES" w:eastAsia="ar-SA"/>
        </w:rPr>
        <w:t>Malibrán,Ciudad</w:t>
      </w:r>
      <w:proofErr w:type="spellEnd"/>
      <w:r w:rsidR="00A45B1D" w:rsidRPr="00A45B1D">
        <w:rPr>
          <w:rFonts w:ascii="Arial Narrow" w:hAnsi="Arial Narrow" w:cs="Times New Roman"/>
          <w:b/>
          <w:iCs/>
          <w:color w:val="auto"/>
          <w:sz w:val="20"/>
          <w:szCs w:val="20"/>
          <w:lang w:val="es-ES" w:eastAsia="ar-SA"/>
        </w:rPr>
        <w:t xml:space="preserve"> Del Carmen, Campeche.</w:t>
      </w:r>
    </w:p>
    <w:p w14:paraId="44607A63" w14:textId="77777777" w:rsidR="00A45B1D" w:rsidRDefault="00A45B1D" w:rsidP="003B0991">
      <w:pPr>
        <w:pStyle w:val="Default"/>
        <w:jc w:val="both"/>
        <w:rPr>
          <w:rFonts w:ascii="Arial Narrow" w:hAnsi="Arial Narrow"/>
          <w:b/>
          <w:sz w:val="20"/>
          <w:szCs w:val="20"/>
          <w:lang w:val="es-ES"/>
        </w:rPr>
      </w:pPr>
    </w:p>
    <w:p w14:paraId="2B298692" w14:textId="1D8A487E" w:rsidR="003B0991" w:rsidRDefault="003B0991" w:rsidP="003B0991">
      <w:pPr>
        <w:pStyle w:val="Default"/>
        <w:jc w:val="both"/>
      </w:pPr>
      <w:proofErr w:type="gramStart"/>
      <w:r w:rsidRPr="003B0991">
        <w:rPr>
          <w:rFonts w:ascii="Arial Narrow" w:hAnsi="Arial Narrow"/>
          <w:b/>
          <w:sz w:val="20"/>
          <w:szCs w:val="20"/>
          <w:lang w:val="es-ES"/>
        </w:rPr>
        <w:t>Link</w:t>
      </w:r>
      <w:proofErr w:type="gramEnd"/>
      <w:r w:rsidRPr="003B0991">
        <w:rPr>
          <w:rFonts w:ascii="Arial Narrow" w:hAnsi="Arial Narrow"/>
          <w:b/>
          <w:sz w:val="20"/>
          <w:szCs w:val="20"/>
          <w:lang w:val="es-ES"/>
        </w:rPr>
        <w:t xml:space="preserve"> </w:t>
      </w:r>
      <w:r w:rsidR="00A45B1D">
        <w:rPr>
          <w:rFonts w:ascii="Arial Narrow" w:hAnsi="Arial Narrow"/>
          <w:b/>
          <w:sz w:val="20"/>
          <w:szCs w:val="20"/>
          <w:lang w:val="es-ES"/>
        </w:rPr>
        <w:t>ubicación</w:t>
      </w:r>
      <w:r w:rsidRPr="003B0991">
        <w:rPr>
          <w:rFonts w:ascii="Arial Narrow" w:hAnsi="Arial Narrow"/>
          <w:b/>
          <w:sz w:val="20"/>
          <w:szCs w:val="20"/>
          <w:lang w:val="es-ES"/>
        </w:rPr>
        <w:t>:</w:t>
      </w:r>
      <w:r w:rsidRPr="003B0991">
        <w:rPr>
          <w:rFonts w:ascii="Arial Narrow" w:hAnsi="Arial Narrow"/>
          <w:bCs/>
          <w:sz w:val="20"/>
          <w:szCs w:val="20"/>
          <w:lang w:val="es-ES"/>
        </w:rPr>
        <w:t xml:space="preserve"> </w:t>
      </w:r>
      <w:hyperlink r:id="rId8" w:history="1">
        <w:r w:rsidRPr="009B799D">
          <w:rPr>
            <w:rStyle w:val="Hipervnculo"/>
            <w:rFonts w:ascii="Arial Narrow" w:hAnsi="Arial Narrow"/>
            <w:bCs/>
            <w:sz w:val="20"/>
            <w:szCs w:val="20"/>
            <w:lang w:val="es-ES"/>
          </w:rPr>
          <w:t>https://maps.app.goo.gl/D3NaUXwys6Kjw2Ax5</w:t>
        </w:r>
      </w:hyperlink>
    </w:p>
    <w:p w14:paraId="40362084" w14:textId="7D0948FD" w:rsidR="00A45B1D" w:rsidRPr="00A45B1D" w:rsidRDefault="00A45B1D" w:rsidP="00A45B1D">
      <w:pPr>
        <w:pStyle w:val="Default"/>
        <w:jc w:val="both"/>
        <w:rPr>
          <w:rFonts w:ascii="Arial Narrow" w:hAnsi="Arial Narrow"/>
          <w:b/>
          <w:sz w:val="20"/>
          <w:szCs w:val="20"/>
          <w:lang w:val="es-ES"/>
        </w:rPr>
      </w:pPr>
      <w:r w:rsidRPr="00A45B1D">
        <w:rPr>
          <w:rFonts w:ascii="Arial Narrow" w:hAnsi="Arial Narrow"/>
          <w:b/>
          <w:sz w:val="20"/>
          <w:szCs w:val="20"/>
          <w:lang w:val="es-ES"/>
        </w:rPr>
        <w:t xml:space="preserve">Fecha de inicio tentativa: </w:t>
      </w:r>
      <w:proofErr w:type="gramStart"/>
      <w:r w:rsidRPr="00A45B1D">
        <w:rPr>
          <w:rFonts w:ascii="Arial Narrow" w:hAnsi="Arial Narrow"/>
          <w:bCs/>
          <w:sz w:val="20"/>
          <w:szCs w:val="20"/>
          <w:lang w:val="es-ES"/>
        </w:rPr>
        <w:t>Abril</w:t>
      </w:r>
      <w:proofErr w:type="gramEnd"/>
      <w:r w:rsidRPr="00A45B1D">
        <w:rPr>
          <w:rFonts w:ascii="Arial Narrow" w:hAnsi="Arial Narrow"/>
          <w:bCs/>
          <w:sz w:val="20"/>
          <w:szCs w:val="20"/>
          <w:lang w:val="es-ES"/>
        </w:rPr>
        <w:t xml:space="preserve"> de 2025</w:t>
      </w:r>
    </w:p>
    <w:p w14:paraId="26767147" w14:textId="0EFA081C" w:rsidR="00A45B1D" w:rsidRDefault="00A45B1D" w:rsidP="00A45B1D">
      <w:pPr>
        <w:pStyle w:val="Default"/>
        <w:jc w:val="both"/>
        <w:rPr>
          <w:rFonts w:ascii="Arial Narrow" w:hAnsi="Arial Narrow"/>
          <w:bCs/>
          <w:sz w:val="20"/>
          <w:szCs w:val="20"/>
          <w:lang w:val="es-ES"/>
        </w:rPr>
      </w:pPr>
      <w:r w:rsidRPr="00A45B1D">
        <w:rPr>
          <w:rFonts w:ascii="Arial Narrow" w:hAnsi="Arial Narrow"/>
          <w:b/>
          <w:sz w:val="20"/>
          <w:szCs w:val="20"/>
          <w:lang w:val="es-ES"/>
        </w:rPr>
        <w:t xml:space="preserve">Tiempo de ejecución: </w:t>
      </w:r>
      <w:r w:rsidRPr="00A45B1D">
        <w:rPr>
          <w:rFonts w:ascii="Arial Narrow" w:hAnsi="Arial Narrow"/>
          <w:bCs/>
          <w:sz w:val="20"/>
          <w:szCs w:val="20"/>
          <w:lang w:val="es-ES"/>
        </w:rPr>
        <w:t>88 días</w:t>
      </w:r>
    </w:p>
    <w:p w14:paraId="67168B6A" w14:textId="77777777" w:rsidR="003B0991" w:rsidRDefault="003B0991" w:rsidP="003B0991">
      <w:pPr>
        <w:pStyle w:val="Default"/>
        <w:jc w:val="both"/>
        <w:rPr>
          <w:rFonts w:ascii="Arial Narrow" w:hAnsi="Arial Narrow"/>
          <w:bCs/>
          <w:sz w:val="20"/>
          <w:szCs w:val="20"/>
          <w:lang w:val="es-ES"/>
        </w:rPr>
      </w:pPr>
    </w:p>
    <w:p w14:paraId="0103EF52" w14:textId="77777777" w:rsidR="00D5279E" w:rsidRDefault="00D5279E" w:rsidP="00A544B1">
      <w:pPr>
        <w:pStyle w:val="Default"/>
        <w:jc w:val="both"/>
        <w:rPr>
          <w:rFonts w:ascii="Arial Narrow" w:hAnsi="Arial Narrow"/>
          <w:bCs/>
          <w:sz w:val="20"/>
          <w:szCs w:val="20"/>
          <w:lang w:val="es-ES"/>
        </w:rPr>
      </w:pPr>
    </w:p>
    <w:tbl>
      <w:tblPr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9"/>
        <w:gridCol w:w="1112"/>
        <w:gridCol w:w="1276"/>
      </w:tblGrid>
      <w:tr w:rsidR="005E5E57" w:rsidRPr="003A7636" w14:paraId="0C1F5E5F" w14:textId="77777777" w:rsidTr="005E5E57">
        <w:trPr>
          <w:trHeight w:val="244"/>
          <w:jc w:val="center"/>
        </w:trPr>
        <w:tc>
          <w:tcPr>
            <w:tcW w:w="5959" w:type="dxa"/>
            <w:shd w:val="clear" w:color="000000" w:fill="D0D0D0"/>
            <w:noWrap/>
            <w:vAlign w:val="bottom"/>
            <w:hideMark/>
          </w:tcPr>
          <w:p w14:paraId="0D2058F3" w14:textId="77777777" w:rsidR="005E5E57" w:rsidRPr="003A7636" w:rsidRDefault="005E5E57" w:rsidP="003A763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3A7636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>CONCEPTO</w:t>
            </w:r>
          </w:p>
        </w:tc>
        <w:tc>
          <w:tcPr>
            <w:tcW w:w="1112" w:type="dxa"/>
            <w:shd w:val="clear" w:color="000000" w:fill="D0D0D0"/>
            <w:noWrap/>
            <w:vAlign w:val="bottom"/>
            <w:hideMark/>
          </w:tcPr>
          <w:p w14:paraId="2D01221E" w14:textId="61EFF58C" w:rsidR="005E5E57" w:rsidRPr="003A7636" w:rsidRDefault="005E5E57" w:rsidP="003A763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3A7636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>UNIDAD</w:t>
            </w:r>
          </w:p>
        </w:tc>
        <w:tc>
          <w:tcPr>
            <w:tcW w:w="1276" w:type="dxa"/>
            <w:shd w:val="clear" w:color="000000" w:fill="D0D0D0"/>
            <w:noWrap/>
            <w:vAlign w:val="bottom"/>
            <w:hideMark/>
          </w:tcPr>
          <w:p w14:paraId="1F86A973" w14:textId="77777777" w:rsidR="005E5E57" w:rsidRPr="003A7636" w:rsidRDefault="005E5E57" w:rsidP="003A763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3A7636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>CANTIDAD</w:t>
            </w:r>
          </w:p>
        </w:tc>
      </w:tr>
      <w:tr w:rsidR="005E5E57" w:rsidRPr="003A7636" w14:paraId="38EC0C0E" w14:textId="77777777" w:rsidTr="008B3813">
        <w:trPr>
          <w:trHeight w:val="244"/>
          <w:jc w:val="center"/>
        </w:trPr>
        <w:tc>
          <w:tcPr>
            <w:tcW w:w="5959" w:type="dxa"/>
            <w:shd w:val="clear" w:color="auto" w:fill="auto"/>
            <w:noWrap/>
            <w:vAlign w:val="bottom"/>
          </w:tcPr>
          <w:p w14:paraId="2921B353" w14:textId="6AE9FCA7" w:rsidR="005E5E57" w:rsidRPr="003A7636" w:rsidRDefault="005E5E57" w:rsidP="005E5E57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VARILLA R-42 DEL No. 3, (3/8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  )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KG,  0.557 KG/M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14:paraId="0CE94FCC" w14:textId="2D8E8589" w:rsidR="005E5E57" w:rsidRPr="003A7636" w:rsidRDefault="005E5E57" w:rsidP="005E5E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DA6F403" w14:textId="0BD30379" w:rsidR="005E5E57" w:rsidRPr="003A7636" w:rsidRDefault="005E5E57" w:rsidP="005E5E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30,885.86 </w:t>
            </w:r>
          </w:p>
        </w:tc>
      </w:tr>
      <w:tr w:rsidR="005E5E57" w:rsidRPr="003A7636" w14:paraId="08E3A940" w14:textId="77777777" w:rsidTr="008B3813">
        <w:trPr>
          <w:trHeight w:val="244"/>
          <w:jc w:val="center"/>
        </w:trPr>
        <w:tc>
          <w:tcPr>
            <w:tcW w:w="5959" w:type="dxa"/>
            <w:shd w:val="clear" w:color="auto" w:fill="auto"/>
            <w:noWrap/>
            <w:vAlign w:val="bottom"/>
          </w:tcPr>
          <w:p w14:paraId="4E609EC8" w14:textId="1FA2C04C" w:rsidR="005E5E57" w:rsidRPr="003A7636" w:rsidRDefault="005E5E57" w:rsidP="005E5E57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VARILLA R-42 DEL No. 4, (1/2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  )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KG,  0.996 KG/M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14:paraId="6BB83CD7" w14:textId="41B7F7C1" w:rsidR="005E5E57" w:rsidRPr="003A7636" w:rsidRDefault="005E5E57" w:rsidP="005E5E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602EA4F" w14:textId="3938E517" w:rsidR="005E5E57" w:rsidRPr="003A7636" w:rsidRDefault="005E5E57" w:rsidP="005E5E57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89,777.20 </w:t>
            </w:r>
          </w:p>
        </w:tc>
      </w:tr>
      <w:tr w:rsidR="005E5E57" w:rsidRPr="003A7636" w14:paraId="0C4D1239" w14:textId="77777777" w:rsidTr="008B3813">
        <w:trPr>
          <w:trHeight w:val="244"/>
          <w:jc w:val="center"/>
        </w:trPr>
        <w:tc>
          <w:tcPr>
            <w:tcW w:w="5959" w:type="dxa"/>
            <w:shd w:val="clear" w:color="auto" w:fill="auto"/>
            <w:noWrap/>
            <w:vAlign w:val="bottom"/>
          </w:tcPr>
          <w:p w14:paraId="3353A2B2" w14:textId="604E037A" w:rsidR="005E5E57" w:rsidRPr="003A7636" w:rsidRDefault="005E5E57" w:rsidP="005E5E57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VARILLA R-42 DEL No. 5, (5/8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  )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KG,  1.56 KG/M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14:paraId="3C7E1636" w14:textId="2BE83770" w:rsidR="005E5E57" w:rsidRPr="003A7636" w:rsidRDefault="005E5E57" w:rsidP="005E5E57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C26EC89" w14:textId="56B97CAB" w:rsidR="005E5E57" w:rsidRPr="003A7636" w:rsidRDefault="005E5E57" w:rsidP="005E5E57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11,893.10 </w:t>
            </w:r>
          </w:p>
        </w:tc>
      </w:tr>
      <w:tr w:rsidR="005E5E57" w:rsidRPr="003A7636" w14:paraId="7DA02028" w14:textId="77777777" w:rsidTr="008B3813">
        <w:trPr>
          <w:trHeight w:val="244"/>
          <w:jc w:val="center"/>
        </w:trPr>
        <w:tc>
          <w:tcPr>
            <w:tcW w:w="5959" w:type="dxa"/>
            <w:shd w:val="clear" w:color="auto" w:fill="auto"/>
            <w:noWrap/>
            <w:vAlign w:val="bottom"/>
          </w:tcPr>
          <w:p w14:paraId="7215E82F" w14:textId="4BA02F94" w:rsidR="005E5E57" w:rsidRPr="003A7636" w:rsidRDefault="005E5E57" w:rsidP="005E5E57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VARILLA R-42 DEL No. 6, (3/4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  )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KG,  2.25 KG/M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14:paraId="653FA0EC" w14:textId="5B4E2CBC" w:rsidR="005E5E57" w:rsidRPr="003A7636" w:rsidRDefault="005E5E57" w:rsidP="005E5E57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50D631D" w14:textId="6AABA298" w:rsidR="005E5E57" w:rsidRPr="003A7636" w:rsidRDefault="005E5E57" w:rsidP="005E5E57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6,568.28 </w:t>
            </w:r>
          </w:p>
        </w:tc>
      </w:tr>
      <w:tr w:rsidR="005E5E57" w:rsidRPr="003A7636" w14:paraId="45BD1342" w14:textId="77777777" w:rsidTr="008B3813">
        <w:trPr>
          <w:trHeight w:val="244"/>
          <w:jc w:val="center"/>
        </w:trPr>
        <w:tc>
          <w:tcPr>
            <w:tcW w:w="5959" w:type="dxa"/>
            <w:shd w:val="clear" w:color="auto" w:fill="auto"/>
            <w:noWrap/>
            <w:vAlign w:val="bottom"/>
          </w:tcPr>
          <w:p w14:paraId="13319C1D" w14:textId="4F00F91D" w:rsidR="005E5E57" w:rsidRPr="003A7636" w:rsidRDefault="005E5E57" w:rsidP="005E5E57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VARILLA R-42 DEL No. 8, (1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  )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KG,  3.975 KG/M"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14:paraId="713EB5FC" w14:textId="7361A9B2" w:rsidR="005E5E57" w:rsidRPr="003A7636" w:rsidRDefault="005E5E57" w:rsidP="005E5E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DD88042" w14:textId="55899D90" w:rsidR="005E5E57" w:rsidRPr="003A7636" w:rsidRDefault="005E5E57" w:rsidP="005E5E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1,008.29 </w:t>
            </w:r>
          </w:p>
        </w:tc>
      </w:tr>
      <w:tr w:rsidR="005E5E57" w:rsidRPr="003A7636" w14:paraId="77B43D62" w14:textId="77777777" w:rsidTr="008B3813">
        <w:trPr>
          <w:trHeight w:val="244"/>
          <w:jc w:val="center"/>
        </w:trPr>
        <w:tc>
          <w:tcPr>
            <w:tcW w:w="5959" w:type="dxa"/>
            <w:shd w:val="clear" w:color="auto" w:fill="auto"/>
            <w:noWrap/>
            <w:vAlign w:val="bottom"/>
          </w:tcPr>
          <w:p w14:paraId="0BD3950A" w14:textId="2139A9F0" w:rsidR="005E5E57" w:rsidRPr="003A7636" w:rsidRDefault="005E5E57" w:rsidP="005E5E57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ALAMBRON DEL No. 2, (1/4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  )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KG,  0.248 KG/M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14:paraId="70D033BE" w14:textId="3C3916A2" w:rsidR="005E5E57" w:rsidRPr="003A7636" w:rsidRDefault="005E5E57" w:rsidP="005E5E57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E5E035F" w14:textId="1B6E7488" w:rsidR="005E5E57" w:rsidRPr="003A7636" w:rsidRDefault="005E5E57" w:rsidP="005E5E57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395.85 </w:t>
            </w:r>
          </w:p>
        </w:tc>
      </w:tr>
      <w:tr w:rsidR="005E5E57" w:rsidRPr="003A7636" w14:paraId="6B5F82A2" w14:textId="77777777" w:rsidTr="008B3813">
        <w:trPr>
          <w:trHeight w:val="244"/>
          <w:jc w:val="center"/>
        </w:trPr>
        <w:tc>
          <w:tcPr>
            <w:tcW w:w="5959" w:type="dxa"/>
            <w:shd w:val="clear" w:color="auto" w:fill="auto"/>
            <w:noWrap/>
            <w:vAlign w:val="bottom"/>
          </w:tcPr>
          <w:p w14:paraId="4CD84A34" w14:textId="509CD32E" w:rsidR="005E5E57" w:rsidRPr="003A7636" w:rsidRDefault="005E5E57" w:rsidP="005E5E57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ALAMBRE RECOCIDO CAL. 16, (1.59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mm  )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KG, 0.016 KG/M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14:paraId="5EFE2BA7" w14:textId="2B5E7CEE" w:rsidR="005E5E57" w:rsidRPr="003A7636" w:rsidRDefault="005E5E57" w:rsidP="005E5E57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7DD99BB" w14:textId="7779495D" w:rsidR="005E5E57" w:rsidRDefault="005E5E57" w:rsidP="005E5E57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4,683.46 </w:t>
            </w:r>
          </w:p>
        </w:tc>
      </w:tr>
      <w:tr w:rsidR="005E5E57" w:rsidRPr="003A7636" w14:paraId="0E251941" w14:textId="77777777" w:rsidTr="008B3813">
        <w:trPr>
          <w:trHeight w:val="244"/>
          <w:jc w:val="center"/>
        </w:trPr>
        <w:tc>
          <w:tcPr>
            <w:tcW w:w="5959" w:type="dxa"/>
            <w:shd w:val="clear" w:color="auto" w:fill="auto"/>
            <w:noWrap/>
            <w:vAlign w:val="bottom"/>
          </w:tcPr>
          <w:p w14:paraId="7B70ECE5" w14:textId="7EEF6F77" w:rsidR="005E5E57" w:rsidRPr="003A7636" w:rsidRDefault="005E5E57" w:rsidP="005E5E57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MALLA ELECTROSOLDADA 6x6/10-10, M2 (2.50X40 M)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14:paraId="042CAA60" w14:textId="42941E9E" w:rsidR="005E5E57" w:rsidRPr="003A7636" w:rsidRDefault="005E5E57" w:rsidP="005E5E57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090CD69" w14:textId="03006B53" w:rsidR="005E5E57" w:rsidRPr="003A7636" w:rsidRDefault="005E5E57" w:rsidP="005E5E57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34.19 </w:t>
            </w:r>
          </w:p>
        </w:tc>
      </w:tr>
    </w:tbl>
    <w:p w14:paraId="2E8D2381" w14:textId="6BE2B200" w:rsidR="00D5279E" w:rsidRPr="00F87C80" w:rsidRDefault="00D5279E" w:rsidP="00A544B1">
      <w:pPr>
        <w:pStyle w:val="Default"/>
        <w:jc w:val="both"/>
        <w:rPr>
          <w:rFonts w:ascii="Arial Narrow" w:hAnsi="Arial Narrow"/>
          <w:b/>
          <w:sz w:val="20"/>
          <w:szCs w:val="20"/>
          <w:lang w:val="es-ES"/>
        </w:rPr>
      </w:pPr>
    </w:p>
    <w:bookmarkEnd w:id="0"/>
    <w:p w14:paraId="6080F5F4" w14:textId="77777777" w:rsidR="00E12B30" w:rsidRPr="00FA4DBC" w:rsidRDefault="00E12B30" w:rsidP="00E12B30">
      <w:pPr>
        <w:spacing w:line="360" w:lineRule="auto"/>
        <w:jc w:val="both"/>
        <w:rPr>
          <w:rFonts w:ascii="Arial Narrow" w:hAnsi="Arial Narrow"/>
          <w:bCs/>
        </w:rPr>
      </w:pPr>
      <w:r w:rsidRPr="00FA4DBC">
        <w:rPr>
          <w:rFonts w:ascii="Arial Narrow" w:hAnsi="Arial Narrow"/>
          <w:bCs/>
        </w:rPr>
        <w:t>Favor de considerar en su propuesta lo siguiente:</w:t>
      </w:r>
    </w:p>
    <w:p w14:paraId="4E687AFD" w14:textId="77777777" w:rsidR="00E12B30" w:rsidRPr="00FA4DBC" w:rsidRDefault="00E12B30" w:rsidP="00E12B30">
      <w:pPr>
        <w:pStyle w:val="Prrafodelista"/>
        <w:numPr>
          <w:ilvl w:val="0"/>
          <w:numId w:val="25"/>
        </w:numPr>
        <w:jc w:val="both"/>
        <w:rPr>
          <w:rFonts w:ascii="Arial Narrow" w:hAnsi="Arial Narrow"/>
          <w:b/>
          <w:bCs/>
        </w:rPr>
      </w:pPr>
      <w:r w:rsidRPr="00FA4DBC">
        <w:rPr>
          <w:rFonts w:ascii="Arial Narrow" w:hAnsi="Arial Narrow"/>
          <w:b/>
          <w:bCs/>
        </w:rPr>
        <w:t xml:space="preserve">Las mejores condiciones de venta </w:t>
      </w:r>
    </w:p>
    <w:p w14:paraId="19432496" w14:textId="77777777" w:rsidR="00E12B30" w:rsidRPr="00567ADD" w:rsidRDefault="00E12B30" w:rsidP="00E12B30">
      <w:pPr>
        <w:pStyle w:val="Prrafodelista"/>
        <w:numPr>
          <w:ilvl w:val="0"/>
          <w:numId w:val="25"/>
        </w:numPr>
        <w:jc w:val="both"/>
        <w:rPr>
          <w:rFonts w:ascii="Arial Narrow" w:hAnsi="Arial Narrow"/>
          <w:b/>
          <w:bCs/>
        </w:rPr>
      </w:pPr>
      <w:r w:rsidRPr="00567ADD">
        <w:rPr>
          <w:rFonts w:ascii="Arial Narrow" w:hAnsi="Arial Narrow"/>
          <w:b/>
          <w:bCs/>
        </w:rPr>
        <w:t>Fianza de anticipo por el 100% del monto del anticipo (en caso de requerir anticipo)</w:t>
      </w:r>
    </w:p>
    <w:p w14:paraId="3FDF5ED1" w14:textId="77777777" w:rsidR="00E12B30" w:rsidRPr="00567ADD" w:rsidRDefault="00E12B30" w:rsidP="00E12B30">
      <w:pPr>
        <w:pStyle w:val="Prrafodelista"/>
        <w:numPr>
          <w:ilvl w:val="0"/>
          <w:numId w:val="25"/>
        </w:numPr>
        <w:jc w:val="both"/>
        <w:rPr>
          <w:rFonts w:ascii="Arial Narrow" w:hAnsi="Arial Narrow"/>
          <w:b/>
          <w:bCs/>
        </w:rPr>
      </w:pPr>
      <w:r w:rsidRPr="00567ADD">
        <w:rPr>
          <w:rFonts w:ascii="Arial Narrow" w:hAnsi="Arial Narrow"/>
          <w:b/>
          <w:bCs/>
        </w:rPr>
        <w:t xml:space="preserve">Vigencia de la cotización </w:t>
      </w:r>
    </w:p>
    <w:p w14:paraId="774546F9" w14:textId="77777777" w:rsidR="00E12B30" w:rsidRPr="00567ADD" w:rsidRDefault="00E12B30" w:rsidP="00E12B30">
      <w:pPr>
        <w:pStyle w:val="Prrafodelista"/>
        <w:numPr>
          <w:ilvl w:val="0"/>
          <w:numId w:val="25"/>
        </w:numPr>
        <w:jc w:val="both"/>
        <w:rPr>
          <w:rFonts w:ascii="Arial Narrow" w:hAnsi="Arial Narrow"/>
          <w:b/>
          <w:bCs/>
        </w:rPr>
      </w:pPr>
      <w:r w:rsidRPr="00567ADD">
        <w:rPr>
          <w:rFonts w:ascii="Arial Narrow" w:hAnsi="Arial Narrow"/>
          <w:b/>
          <w:bCs/>
        </w:rPr>
        <w:t xml:space="preserve">Forma de pago </w:t>
      </w:r>
    </w:p>
    <w:p w14:paraId="37C0B080" w14:textId="77777777" w:rsidR="00E12B30" w:rsidRPr="00567ADD" w:rsidRDefault="00E12B30" w:rsidP="00E12B30">
      <w:pPr>
        <w:pStyle w:val="Prrafodelista"/>
        <w:numPr>
          <w:ilvl w:val="0"/>
          <w:numId w:val="25"/>
        </w:numPr>
        <w:jc w:val="both"/>
        <w:rPr>
          <w:rFonts w:ascii="Arial Narrow" w:hAnsi="Arial Narrow"/>
          <w:b/>
          <w:bCs/>
        </w:rPr>
      </w:pPr>
      <w:r w:rsidRPr="00567ADD">
        <w:rPr>
          <w:rFonts w:ascii="Arial Narrow" w:hAnsi="Arial Narrow"/>
          <w:b/>
          <w:bCs/>
        </w:rPr>
        <w:t xml:space="preserve">Condiciones de pago (de requerir anticipos, favor de mencionar el %) </w:t>
      </w:r>
    </w:p>
    <w:p w14:paraId="763FE3A8" w14:textId="77777777" w:rsidR="00E12B30" w:rsidRPr="00567ADD" w:rsidRDefault="00E12B30" w:rsidP="00E12B30">
      <w:pPr>
        <w:pStyle w:val="Prrafodelista"/>
        <w:numPr>
          <w:ilvl w:val="0"/>
          <w:numId w:val="25"/>
        </w:numPr>
        <w:jc w:val="both"/>
        <w:rPr>
          <w:rFonts w:ascii="Arial Narrow" w:hAnsi="Arial Narrow"/>
          <w:b/>
          <w:bCs/>
        </w:rPr>
      </w:pPr>
      <w:r w:rsidRPr="00567ADD">
        <w:rPr>
          <w:rFonts w:ascii="Arial Narrow" w:hAnsi="Arial Narrow"/>
          <w:b/>
          <w:bCs/>
        </w:rPr>
        <w:t>Puesto en obra</w:t>
      </w:r>
    </w:p>
    <w:p w14:paraId="0C0D96FA" w14:textId="77777777" w:rsidR="00E12B30" w:rsidRPr="00FA4DBC" w:rsidRDefault="00E12B30" w:rsidP="00E12B30">
      <w:pPr>
        <w:pStyle w:val="Prrafodelista"/>
        <w:numPr>
          <w:ilvl w:val="0"/>
          <w:numId w:val="25"/>
        </w:numPr>
        <w:jc w:val="both"/>
        <w:rPr>
          <w:rFonts w:ascii="Arial Narrow" w:hAnsi="Arial Narrow"/>
          <w:b/>
          <w:bCs/>
        </w:rPr>
      </w:pPr>
      <w:r w:rsidRPr="00FA4DBC">
        <w:rPr>
          <w:rFonts w:ascii="Arial Narrow" w:hAnsi="Arial Narrow"/>
          <w:b/>
          <w:bCs/>
        </w:rPr>
        <w:t xml:space="preserve">Incluir fletes (L.A.B. obra) y especificarlo en la cotización </w:t>
      </w:r>
    </w:p>
    <w:p w14:paraId="00659A83" w14:textId="77777777" w:rsidR="00E12B30" w:rsidRPr="00FA4DBC" w:rsidRDefault="00E12B30" w:rsidP="00E12B30">
      <w:pPr>
        <w:pStyle w:val="Prrafodelista"/>
        <w:numPr>
          <w:ilvl w:val="0"/>
          <w:numId w:val="25"/>
        </w:numPr>
        <w:jc w:val="both"/>
        <w:rPr>
          <w:rFonts w:ascii="Arial Narrow" w:hAnsi="Arial Narrow"/>
          <w:b/>
          <w:bCs/>
        </w:rPr>
      </w:pPr>
      <w:r w:rsidRPr="00FA4DBC">
        <w:rPr>
          <w:rFonts w:ascii="Arial Narrow" w:hAnsi="Arial Narrow"/>
          <w:b/>
          <w:bCs/>
        </w:rPr>
        <w:t xml:space="preserve">Incluir maniobras de descarga y especificarlo en la cotización </w:t>
      </w:r>
    </w:p>
    <w:p w14:paraId="54E55514" w14:textId="77777777" w:rsidR="00E12B30" w:rsidRPr="00FA4DBC" w:rsidRDefault="00E12B30" w:rsidP="00E12B30">
      <w:pPr>
        <w:pStyle w:val="Prrafodelista"/>
        <w:numPr>
          <w:ilvl w:val="0"/>
          <w:numId w:val="25"/>
        </w:numPr>
        <w:jc w:val="both"/>
        <w:rPr>
          <w:rFonts w:ascii="Arial Narrow" w:hAnsi="Arial Narrow"/>
          <w:b/>
          <w:bCs/>
        </w:rPr>
      </w:pPr>
      <w:r w:rsidRPr="00FA4DBC">
        <w:rPr>
          <w:rFonts w:ascii="Arial Narrow" w:hAnsi="Arial Narrow"/>
          <w:b/>
          <w:bCs/>
        </w:rPr>
        <w:t>Especificar tipo de moneda</w:t>
      </w:r>
    </w:p>
    <w:p w14:paraId="5E34CD60" w14:textId="3A3A532F" w:rsidR="003401E2" w:rsidRDefault="003401E2" w:rsidP="00E12B30">
      <w:pPr>
        <w:jc w:val="both"/>
        <w:rPr>
          <w:rFonts w:ascii="Arial Narrow" w:hAnsi="Arial Narrow"/>
        </w:rPr>
      </w:pPr>
    </w:p>
    <w:p w14:paraId="644D2474" w14:textId="77777777" w:rsidR="003401E2" w:rsidRDefault="003401E2" w:rsidP="00E12B30">
      <w:pPr>
        <w:jc w:val="both"/>
        <w:rPr>
          <w:rFonts w:ascii="Arial Narrow" w:hAnsi="Arial Narrow"/>
        </w:rPr>
      </w:pPr>
    </w:p>
    <w:p w14:paraId="4A55A037" w14:textId="77777777" w:rsidR="003401E2" w:rsidRPr="009B2CF2" w:rsidRDefault="003401E2" w:rsidP="00E12B30">
      <w:pPr>
        <w:jc w:val="both"/>
        <w:rPr>
          <w:rFonts w:ascii="Arial Narrow" w:hAnsi="Arial Narrow"/>
        </w:rPr>
      </w:pPr>
    </w:p>
    <w:p w14:paraId="2B6F4E2A" w14:textId="77777777" w:rsidR="00E12B30" w:rsidRPr="009B2CF2" w:rsidRDefault="00E12B30" w:rsidP="00E12B30">
      <w:pPr>
        <w:spacing w:line="276" w:lineRule="auto"/>
        <w:rPr>
          <w:rFonts w:ascii="Arial Narrow" w:hAnsi="Arial Narrow"/>
        </w:rPr>
      </w:pPr>
      <w:r w:rsidRPr="009B2CF2">
        <w:rPr>
          <w:rFonts w:ascii="Arial Narrow" w:hAnsi="Arial Narrow"/>
        </w:rPr>
        <w:t xml:space="preserve">Sin más por el momento quedo en espera de su respuesta.  </w:t>
      </w:r>
    </w:p>
    <w:p w14:paraId="68166404" w14:textId="77777777" w:rsidR="00E12B30" w:rsidRPr="009B2CF2" w:rsidRDefault="00E12B30" w:rsidP="00E12B30">
      <w:pPr>
        <w:spacing w:line="276" w:lineRule="auto"/>
        <w:rPr>
          <w:rFonts w:ascii="Arial Narrow" w:hAnsi="Arial Narrow"/>
          <w:b/>
          <w:bCs/>
        </w:rPr>
      </w:pPr>
      <w:r w:rsidRPr="009B2CF2">
        <w:rPr>
          <w:rFonts w:ascii="Arial Narrow" w:hAnsi="Arial Narrow"/>
          <w:b/>
          <w:bCs/>
        </w:rPr>
        <w:t>Atentamente:</w:t>
      </w:r>
    </w:p>
    <w:p w14:paraId="3E07E796" w14:textId="6098C383" w:rsidR="00E12B30" w:rsidRPr="009B2CF2" w:rsidRDefault="00E12B30" w:rsidP="00E12B30">
      <w:pPr>
        <w:spacing w:line="276" w:lineRule="auto"/>
        <w:rPr>
          <w:rFonts w:ascii="Arial Narrow" w:hAnsi="Arial Narrow"/>
        </w:rPr>
      </w:pPr>
      <w:r w:rsidRPr="009B2CF2">
        <w:rPr>
          <w:rFonts w:ascii="Arial Narrow" w:hAnsi="Arial Narrow"/>
        </w:rPr>
        <w:t xml:space="preserve">Ing. </w:t>
      </w:r>
      <w:r w:rsidR="00A45B1D">
        <w:rPr>
          <w:rFonts w:ascii="Arial Narrow" w:hAnsi="Arial Narrow"/>
        </w:rPr>
        <w:t>Alan E. Cime</w:t>
      </w:r>
    </w:p>
    <w:p w14:paraId="504C422E" w14:textId="2751DB6A" w:rsidR="00E12B30" w:rsidRPr="009B2CF2" w:rsidRDefault="00E12B30" w:rsidP="00E12B30">
      <w:pPr>
        <w:spacing w:line="276" w:lineRule="auto"/>
        <w:rPr>
          <w:rFonts w:ascii="Arial Narrow" w:hAnsi="Arial Narrow"/>
        </w:rPr>
      </w:pPr>
      <w:r w:rsidRPr="009B2CF2">
        <w:rPr>
          <w:rFonts w:ascii="Arial Narrow" w:hAnsi="Arial Narrow"/>
        </w:rPr>
        <w:t xml:space="preserve">Depto. de </w:t>
      </w:r>
      <w:r w:rsidR="00A45B1D">
        <w:rPr>
          <w:rFonts w:ascii="Arial Narrow" w:hAnsi="Arial Narrow"/>
        </w:rPr>
        <w:t>P</w:t>
      </w:r>
      <w:r w:rsidRPr="009B2CF2">
        <w:rPr>
          <w:rFonts w:ascii="Arial Narrow" w:hAnsi="Arial Narrow"/>
        </w:rPr>
        <w:t>resupuestos</w:t>
      </w:r>
    </w:p>
    <w:p w14:paraId="7452BF74" w14:textId="64E6BB4F" w:rsidR="00E12B30" w:rsidRPr="009B2CF2" w:rsidRDefault="00E12B30" w:rsidP="00E12B30">
      <w:pPr>
        <w:spacing w:line="276" w:lineRule="auto"/>
        <w:rPr>
          <w:rFonts w:ascii="Arial Narrow" w:hAnsi="Arial Narrow" w:cs="Arial"/>
        </w:rPr>
      </w:pPr>
      <w:r w:rsidRPr="009B2CF2">
        <w:rPr>
          <w:rFonts w:ascii="Arial Narrow" w:hAnsi="Arial Narrow"/>
        </w:rPr>
        <w:t>Celular</w:t>
      </w:r>
      <w:r w:rsidR="00A45B1D">
        <w:rPr>
          <w:rFonts w:ascii="Arial Narrow" w:hAnsi="Arial Narrow"/>
        </w:rPr>
        <w:t>/</w:t>
      </w:r>
      <w:proofErr w:type="spellStart"/>
      <w:r w:rsidR="00A45B1D">
        <w:rPr>
          <w:rFonts w:ascii="Arial Narrow" w:hAnsi="Arial Narrow"/>
        </w:rPr>
        <w:t>Whatsapp</w:t>
      </w:r>
      <w:proofErr w:type="spellEnd"/>
      <w:r w:rsidRPr="009B2CF2">
        <w:rPr>
          <w:rFonts w:ascii="Arial Narrow" w:hAnsi="Arial Narrow"/>
        </w:rPr>
        <w:t>:</w:t>
      </w:r>
      <w:r w:rsidR="002A0350">
        <w:rPr>
          <w:rFonts w:ascii="Arial Narrow" w:hAnsi="Arial Narrow"/>
        </w:rPr>
        <w:t xml:space="preserve"> </w:t>
      </w:r>
      <w:r w:rsidR="003C03C9" w:rsidRPr="003C03C9">
        <w:rPr>
          <w:rFonts w:ascii="Arial Narrow" w:hAnsi="Arial Narrow"/>
        </w:rPr>
        <w:t>999 738 9494</w:t>
      </w:r>
      <w:r w:rsidR="003C03C9">
        <w:rPr>
          <w:rFonts w:ascii="Arial Narrow" w:hAnsi="Arial Narrow"/>
        </w:rPr>
        <w:t xml:space="preserve"> </w:t>
      </w:r>
    </w:p>
    <w:p w14:paraId="17E60AAF" w14:textId="77777777" w:rsidR="00534895" w:rsidRPr="00114646" w:rsidRDefault="00534895" w:rsidP="00534895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sectPr w:rsidR="00534895" w:rsidRPr="00114646" w:rsidSect="005646E3">
      <w:headerReference w:type="default" r:id="rId9"/>
      <w:pgSz w:w="12247" w:h="15819"/>
      <w:pgMar w:top="1134" w:right="1134" w:bottom="1134" w:left="1134" w:header="680" w:footer="805" w:gutter="113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65707" w14:textId="77777777" w:rsidR="005646E3" w:rsidRDefault="005646E3" w:rsidP="00673128">
      <w:r>
        <w:separator/>
      </w:r>
    </w:p>
  </w:endnote>
  <w:endnote w:type="continuationSeparator" w:id="0">
    <w:p w14:paraId="4F0B87D4" w14:textId="77777777" w:rsidR="005646E3" w:rsidRDefault="005646E3" w:rsidP="00673128">
      <w:r>
        <w:continuationSeparator/>
      </w:r>
    </w:p>
  </w:endnote>
  <w:endnote w:type="continuationNotice" w:id="1">
    <w:p w14:paraId="643617BF" w14:textId="77777777" w:rsidR="005646E3" w:rsidRDefault="005646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79CB8" w14:textId="77777777" w:rsidR="005646E3" w:rsidRDefault="005646E3" w:rsidP="00673128">
      <w:r>
        <w:separator/>
      </w:r>
    </w:p>
  </w:footnote>
  <w:footnote w:type="continuationSeparator" w:id="0">
    <w:p w14:paraId="2A35192D" w14:textId="77777777" w:rsidR="005646E3" w:rsidRDefault="005646E3" w:rsidP="00673128">
      <w:r>
        <w:continuationSeparator/>
      </w:r>
    </w:p>
  </w:footnote>
  <w:footnote w:type="continuationNotice" w:id="1">
    <w:p w14:paraId="56A8CA77" w14:textId="77777777" w:rsidR="005646E3" w:rsidRDefault="005646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3175" w14:textId="583A29FA" w:rsidR="006D17E2" w:rsidRDefault="002F78DE">
    <w:pPr>
      <w:pStyle w:val="Encabezado"/>
      <w:rPr>
        <w:lang w:val="es-E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723BEB8" wp14:editId="29A99C3D">
          <wp:simplePos x="0" y="0"/>
          <wp:positionH relativeFrom="page">
            <wp:align>left</wp:align>
          </wp:positionH>
          <wp:positionV relativeFrom="paragraph">
            <wp:posOffset>-431800</wp:posOffset>
          </wp:positionV>
          <wp:extent cx="7750175" cy="103155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0600" cy="10316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D51B3" w14:textId="6CA3A7E7" w:rsidR="001515EA" w:rsidRPr="00E01B62" w:rsidRDefault="001515EA" w:rsidP="001515EA">
    <w:pPr>
      <w:pStyle w:val="Encabezado"/>
      <w:jc w:val="right"/>
      <w:rPr>
        <w:lang w:val="es-ES"/>
      </w:rPr>
    </w:pPr>
    <w:r>
      <w:rPr>
        <w:rFonts w:ascii="Arial Narrow" w:hAnsi="Arial Narrow"/>
        <w:sz w:val="24"/>
        <w:szCs w:val="24"/>
        <w:lang w:val="es-ES"/>
      </w:rPr>
      <w:t>M</w:t>
    </w:r>
    <w:r w:rsidRPr="00CC6026">
      <w:rPr>
        <w:rFonts w:ascii="Arial Narrow" w:hAnsi="Arial Narrow"/>
        <w:sz w:val="24"/>
        <w:szCs w:val="24"/>
        <w:lang w:val="es-ES"/>
      </w:rPr>
      <w:t>érida, Yuc</w:t>
    </w:r>
    <w:r>
      <w:rPr>
        <w:rFonts w:ascii="Arial Narrow" w:hAnsi="Arial Narrow"/>
        <w:sz w:val="24"/>
        <w:szCs w:val="24"/>
        <w:lang w:val="es-ES"/>
      </w:rPr>
      <w:t xml:space="preserve">atán, </w:t>
    </w:r>
    <w:r w:rsidR="004F3854">
      <w:rPr>
        <w:rFonts w:ascii="Arial Narrow" w:hAnsi="Arial Narrow"/>
        <w:sz w:val="24"/>
        <w:szCs w:val="24"/>
        <w:lang w:val="es-ES"/>
      </w:rPr>
      <w:t>21</w:t>
    </w:r>
    <w:r>
      <w:rPr>
        <w:rFonts w:ascii="Arial Narrow" w:hAnsi="Arial Narrow"/>
        <w:sz w:val="24"/>
        <w:szCs w:val="24"/>
        <w:lang w:val="es-ES"/>
      </w:rPr>
      <w:t xml:space="preserve"> de </w:t>
    </w:r>
    <w:r w:rsidR="004F3854">
      <w:rPr>
        <w:rFonts w:ascii="Arial Narrow" w:hAnsi="Arial Narrow"/>
        <w:sz w:val="24"/>
        <w:szCs w:val="24"/>
        <w:lang w:val="es-ES"/>
      </w:rPr>
      <w:t>marzo</w:t>
    </w:r>
    <w:r>
      <w:rPr>
        <w:rFonts w:ascii="Arial Narrow" w:hAnsi="Arial Narrow"/>
        <w:sz w:val="24"/>
        <w:szCs w:val="24"/>
        <w:lang w:val="es-ES"/>
      </w:rPr>
      <w:t xml:space="preserve"> de 202</w:t>
    </w:r>
    <w:r w:rsidR="004F3854">
      <w:rPr>
        <w:rFonts w:ascii="Arial Narrow" w:hAnsi="Arial Narrow"/>
        <w:sz w:val="24"/>
        <w:szCs w:val="24"/>
        <w:lang w:val="es-ES"/>
      </w:rPr>
      <w:t>5</w:t>
    </w:r>
  </w:p>
  <w:p w14:paraId="7AE40256" w14:textId="77777777" w:rsidR="001515EA" w:rsidRDefault="001515EA" w:rsidP="001515EA">
    <w:pPr>
      <w:ind w:left="284" w:right="-9"/>
      <w:jc w:val="right"/>
      <w:rPr>
        <w:rFonts w:ascii="Arial Narrow" w:hAnsi="Arial Narrow"/>
        <w:sz w:val="24"/>
        <w:szCs w:val="24"/>
        <w:lang w:val="es-ES"/>
      </w:rPr>
    </w:pPr>
    <w:r w:rsidRPr="00CC6026">
      <w:rPr>
        <w:rFonts w:ascii="Arial Narrow" w:hAnsi="Arial Narrow"/>
        <w:sz w:val="24"/>
        <w:szCs w:val="24"/>
        <w:lang w:val="es-ES"/>
      </w:rPr>
      <w:t>Asunto: SOLICITUD DE COTIZACION</w:t>
    </w:r>
  </w:p>
  <w:p w14:paraId="44CE8545" w14:textId="5E675B12" w:rsidR="001515EA" w:rsidRPr="003C2E45" w:rsidRDefault="001515EA" w:rsidP="004F3854">
    <w:pPr>
      <w:pStyle w:val="Ttulo3"/>
      <w:rPr>
        <w:lang w:val="es-ES"/>
      </w:rPr>
    </w:pPr>
    <w:r>
      <w:rPr>
        <w:lang w:val="es-ES"/>
      </w:rPr>
      <w:t xml:space="preserve">                                                                                       </w:t>
    </w:r>
    <w:r w:rsidRPr="004F3854">
      <w:rPr>
        <w:b w:val="0"/>
        <w:bCs w:val="0"/>
        <w:sz w:val="20"/>
        <w:szCs w:val="16"/>
        <w:lang w:val="es-ES"/>
      </w:rPr>
      <w:t>e-mail:</w:t>
    </w:r>
    <w:r w:rsidRPr="004F3854">
      <w:rPr>
        <w:sz w:val="20"/>
        <w:szCs w:val="16"/>
        <w:lang w:val="es-ES"/>
      </w:rPr>
      <w:t xml:space="preserve"> </w:t>
    </w:r>
    <w:hyperlink r:id="rId2" w:history="1">
      <w:r w:rsidR="00A45B1D" w:rsidRPr="00D26EAA">
        <w:rPr>
          <w:rStyle w:val="Hipervnculo"/>
          <w:rFonts w:ascii="Arial Narrow" w:hAnsi="Arial Narrow"/>
        </w:rPr>
        <w:t>acime@proser.com.mx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74A4D09"/>
    <w:multiLevelType w:val="hybridMultilevel"/>
    <w:tmpl w:val="F23466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45086"/>
    <w:multiLevelType w:val="hybridMultilevel"/>
    <w:tmpl w:val="FE942B08"/>
    <w:lvl w:ilvl="0" w:tplc="239C7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F16068"/>
    <w:multiLevelType w:val="hybridMultilevel"/>
    <w:tmpl w:val="0CB4CE76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F10D2"/>
    <w:multiLevelType w:val="hybridMultilevel"/>
    <w:tmpl w:val="0DD64894"/>
    <w:lvl w:ilvl="0" w:tplc="239C795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73614A"/>
    <w:multiLevelType w:val="hybridMultilevel"/>
    <w:tmpl w:val="1D5EE5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81689"/>
    <w:multiLevelType w:val="hybridMultilevel"/>
    <w:tmpl w:val="AEA0AFE6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038B8"/>
    <w:multiLevelType w:val="hybridMultilevel"/>
    <w:tmpl w:val="6928C1F4"/>
    <w:lvl w:ilvl="0" w:tplc="0C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234B2BA4"/>
    <w:multiLevelType w:val="hybridMultilevel"/>
    <w:tmpl w:val="CFDA8F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54AEE"/>
    <w:multiLevelType w:val="hybridMultilevel"/>
    <w:tmpl w:val="D6C0FA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60021"/>
    <w:multiLevelType w:val="hybridMultilevel"/>
    <w:tmpl w:val="84AC40AC"/>
    <w:lvl w:ilvl="0" w:tplc="7D28CC3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7F75D43"/>
    <w:multiLevelType w:val="hybridMultilevel"/>
    <w:tmpl w:val="CFF0C4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539A0"/>
    <w:multiLevelType w:val="hybridMultilevel"/>
    <w:tmpl w:val="B7E45774"/>
    <w:lvl w:ilvl="0" w:tplc="0C0A000F">
      <w:start w:val="1"/>
      <w:numFmt w:val="decimal"/>
      <w:lvlText w:val="%1."/>
      <w:lvlJc w:val="left"/>
      <w:pPr>
        <w:ind w:left="2370" w:hanging="360"/>
      </w:pPr>
    </w:lvl>
    <w:lvl w:ilvl="1" w:tplc="0C0A0019" w:tentative="1">
      <w:start w:val="1"/>
      <w:numFmt w:val="lowerLetter"/>
      <w:lvlText w:val="%2."/>
      <w:lvlJc w:val="left"/>
      <w:pPr>
        <w:ind w:left="3090" w:hanging="360"/>
      </w:pPr>
    </w:lvl>
    <w:lvl w:ilvl="2" w:tplc="0C0A001B" w:tentative="1">
      <w:start w:val="1"/>
      <w:numFmt w:val="lowerRoman"/>
      <w:lvlText w:val="%3."/>
      <w:lvlJc w:val="right"/>
      <w:pPr>
        <w:ind w:left="3810" w:hanging="180"/>
      </w:pPr>
    </w:lvl>
    <w:lvl w:ilvl="3" w:tplc="0C0A000F" w:tentative="1">
      <w:start w:val="1"/>
      <w:numFmt w:val="decimal"/>
      <w:lvlText w:val="%4."/>
      <w:lvlJc w:val="left"/>
      <w:pPr>
        <w:ind w:left="4530" w:hanging="360"/>
      </w:pPr>
    </w:lvl>
    <w:lvl w:ilvl="4" w:tplc="0C0A0019" w:tentative="1">
      <w:start w:val="1"/>
      <w:numFmt w:val="lowerLetter"/>
      <w:lvlText w:val="%5."/>
      <w:lvlJc w:val="left"/>
      <w:pPr>
        <w:ind w:left="5250" w:hanging="360"/>
      </w:pPr>
    </w:lvl>
    <w:lvl w:ilvl="5" w:tplc="0C0A001B" w:tentative="1">
      <w:start w:val="1"/>
      <w:numFmt w:val="lowerRoman"/>
      <w:lvlText w:val="%6."/>
      <w:lvlJc w:val="right"/>
      <w:pPr>
        <w:ind w:left="5970" w:hanging="180"/>
      </w:pPr>
    </w:lvl>
    <w:lvl w:ilvl="6" w:tplc="0C0A000F" w:tentative="1">
      <w:start w:val="1"/>
      <w:numFmt w:val="decimal"/>
      <w:lvlText w:val="%7."/>
      <w:lvlJc w:val="left"/>
      <w:pPr>
        <w:ind w:left="6690" w:hanging="360"/>
      </w:pPr>
    </w:lvl>
    <w:lvl w:ilvl="7" w:tplc="0C0A0019" w:tentative="1">
      <w:start w:val="1"/>
      <w:numFmt w:val="lowerLetter"/>
      <w:lvlText w:val="%8."/>
      <w:lvlJc w:val="left"/>
      <w:pPr>
        <w:ind w:left="7410" w:hanging="360"/>
      </w:pPr>
    </w:lvl>
    <w:lvl w:ilvl="8" w:tplc="0C0A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5" w15:restartNumberingAfterBreak="0">
    <w:nsid w:val="2E3E49DE"/>
    <w:multiLevelType w:val="hybridMultilevel"/>
    <w:tmpl w:val="0A0CCBD0"/>
    <w:lvl w:ilvl="0" w:tplc="239C7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E712E"/>
    <w:multiLevelType w:val="hybridMultilevel"/>
    <w:tmpl w:val="68B2E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E75DA"/>
    <w:multiLevelType w:val="hybridMultilevel"/>
    <w:tmpl w:val="D9EEF9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C07CE"/>
    <w:multiLevelType w:val="hybridMultilevel"/>
    <w:tmpl w:val="30DAAA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05C48"/>
    <w:multiLevelType w:val="hybridMultilevel"/>
    <w:tmpl w:val="13949826"/>
    <w:lvl w:ilvl="0" w:tplc="65944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94496"/>
    <w:multiLevelType w:val="hybridMultilevel"/>
    <w:tmpl w:val="3660612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27F55"/>
    <w:multiLevelType w:val="hybridMultilevel"/>
    <w:tmpl w:val="136A3D5C"/>
    <w:lvl w:ilvl="0" w:tplc="13AAE51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F4E88"/>
    <w:multiLevelType w:val="hybridMultilevel"/>
    <w:tmpl w:val="97CE5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B71D6"/>
    <w:multiLevelType w:val="hybridMultilevel"/>
    <w:tmpl w:val="CCC2A8FA"/>
    <w:lvl w:ilvl="0" w:tplc="239C7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B5C66"/>
    <w:multiLevelType w:val="hybridMultilevel"/>
    <w:tmpl w:val="E0524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192218">
    <w:abstractNumId w:val="0"/>
  </w:num>
  <w:num w:numId="2" w16cid:durableId="1905487324">
    <w:abstractNumId w:val="1"/>
  </w:num>
  <w:num w:numId="3" w16cid:durableId="1086658770">
    <w:abstractNumId w:val="2"/>
  </w:num>
  <w:num w:numId="4" w16cid:durableId="1176730940">
    <w:abstractNumId w:val="14"/>
  </w:num>
  <w:num w:numId="5" w16cid:durableId="1591281166">
    <w:abstractNumId w:val="18"/>
  </w:num>
  <w:num w:numId="6" w16cid:durableId="373044178">
    <w:abstractNumId w:val="4"/>
  </w:num>
  <w:num w:numId="7" w16cid:durableId="1915577944">
    <w:abstractNumId w:val="15"/>
  </w:num>
  <w:num w:numId="8" w16cid:durableId="1336958562">
    <w:abstractNumId w:val="6"/>
  </w:num>
  <w:num w:numId="9" w16cid:durableId="359862910">
    <w:abstractNumId w:val="23"/>
  </w:num>
  <w:num w:numId="10" w16cid:durableId="777218266">
    <w:abstractNumId w:val="7"/>
  </w:num>
  <w:num w:numId="11" w16cid:durableId="2099936575">
    <w:abstractNumId w:val="12"/>
  </w:num>
  <w:num w:numId="12" w16cid:durableId="740248181">
    <w:abstractNumId w:val="9"/>
  </w:num>
  <w:num w:numId="13" w16cid:durableId="1129131436">
    <w:abstractNumId w:val="22"/>
  </w:num>
  <w:num w:numId="14" w16cid:durableId="1018431780">
    <w:abstractNumId w:val="24"/>
  </w:num>
  <w:num w:numId="15" w16cid:durableId="1241408547">
    <w:abstractNumId w:val="8"/>
  </w:num>
  <w:num w:numId="16" w16cid:durableId="1288465694">
    <w:abstractNumId w:val="20"/>
  </w:num>
  <w:num w:numId="17" w16cid:durableId="1183131548">
    <w:abstractNumId w:val="5"/>
  </w:num>
  <w:num w:numId="18" w16cid:durableId="1805929275">
    <w:abstractNumId w:val="21"/>
  </w:num>
  <w:num w:numId="19" w16cid:durableId="64839287">
    <w:abstractNumId w:val="10"/>
  </w:num>
  <w:num w:numId="20" w16cid:durableId="50689962">
    <w:abstractNumId w:val="11"/>
  </w:num>
  <w:num w:numId="21" w16cid:durableId="336201475">
    <w:abstractNumId w:val="3"/>
  </w:num>
  <w:num w:numId="22" w16cid:durableId="330764388">
    <w:abstractNumId w:val="17"/>
  </w:num>
  <w:num w:numId="23" w16cid:durableId="992828356">
    <w:abstractNumId w:val="13"/>
  </w:num>
  <w:num w:numId="24" w16cid:durableId="373819115">
    <w:abstractNumId w:val="16"/>
  </w:num>
  <w:num w:numId="25" w16cid:durableId="18595881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7E"/>
    <w:rsid w:val="00002121"/>
    <w:rsid w:val="00002E6C"/>
    <w:rsid w:val="0000417E"/>
    <w:rsid w:val="000041A5"/>
    <w:rsid w:val="00005A83"/>
    <w:rsid w:val="0000751D"/>
    <w:rsid w:val="00012D62"/>
    <w:rsid w:val="0001312E"/>
    <w:rsid w:val="00014DC0"/>
    <w:rsid w:val="0001516A"/>
    <w:rsid w:val="0001660A"/>
    <w:rsid w:val="00020E03"/>
    <w:rsid w:val="00022446"/>
    <w:rsid w:val="00023128"/>
    <w:rsid w:val="0002369C"/>
    <w:rsid w:val="00026110"/>
    <w:rsid w:val="00027304"/>
    <w:rsid w:val="00027854"/>
    <w:rsid w:val="00035855"/>
    <w:rsid w:val="000405C8"/>
    <w:rsid w:val="000456C4"/>
    <w:rsid w:val="00045AF2"/>
    <w:rsid w:val="00046A8E"/>
    <w:rsid w:val="00046E4E"/>
    <w:rsid w:val="00054389"/>
    <w:rsid w:val="00055D0E"/>
    <w:rsid w:val="00056D7C"/>
    <w:rsid w:val="00062FF0"/>
    <w:rsid w:val="000637FF"/>
    <w:rsid w:val="00064236"/>
    <w:rsid w:val="00065482"/>
    <w:rsid w:val="000658EB"/>
    <w:rsid w:val="00066902"/>
    <w:rsid w:val="00066AC2"/>
    <w:rsid w:val="0007049C"/>
    <w:rsid w:val="00073ED4"/>
    <w:rsid w:val="00081857"/>
    <w:rsid w:val="000823C4"/>
    <w:rsid w:val="000827C2"/>
    <w:rsid w:val="000828B8"/>
    <w:rsid w:val="0008538C"/>
    <w:rsid w:val="000961DD"/>
    <w:rsid w:val="000A2AB7"/>
    <w:rsid w:val="000A2CB6"/>
    <w:rsid w:val="000A30DF"/>
    <w:rsid w:val="000B11A8"/>
    <w:rsid w:val="000B1D07"/>
    <w:rsid w:val="000B1DE5"/>
    <w:rsid w:val="000B2283"/>
    <w:rsid w:val="000B41DD"/>
    <w:rsid w:val="000B5EF6"/>
    <w:rsid w:val="000C0CE9"/>
    <w:rsid w:val="000C1D1D"/>
    <w:rsid w:val="000C5105"/>
    <w:rsid w:val="000C630A"/>
    <w:rsid w:val="000D11A5"/>
    <w:rsid w:val="000D5EC0"/>
    <w:rsid w:val="000E4DC8"/>
    <w:rsid w:val="000E5191"/>
    <w:rsid w:val="000E55E2"/>
    <w:rsid w:val="000E605B"/>
    <w:rsid w:val="000E6962"/>
    <w:rsid w:val="000F16DA"/>
    <w:rsid w:val="000F3046"/>
    <w:rsid w:val="00101006"/>
    <w:rsid w:val="00106565"/>
    <w:rsid w:val="001078A6"/>
    <w:rsid w:val="001112A7"/>
    <w:rsid w:val="001113E5"/>
    <w:rsid w:val="00112CFE"/>
    <w:rsid w:val="00114646"/>
    <w:rsid w:val="00116D03"/>
    <w:rsid w:val="00122997"/>
    <w:rsid w:val="00122BBF"/>
    <w:rsid w:val="00123301"/>
    <w:rsid w:val="001263BD"/>
    <w:rsid w:val="001334B6"/>
    <w:rsid w:val="001349DF"/>
    <w:rsid w:val="00136164"/>
    <w:rsid w:val="0013715E"/>
    <w:rsid w:val="00142D44"/>
    <w:rsid w:val="0014318B"/>
    <w:rsid w:val="00143C67"/>
    <w:rsid w:val="00144C31"/>
    <w:rsid w:val="001515EA"/>
    <w:rsid w:val="001566C7"/>
    <w:rsid w:val="00156E4A"/>
    <w:rsid w:val="00157241"/>
    <w:rsid w:val="00161410"/>
    <w:rsid w:val="001618F1"/>
    <w:rsid w:val="00161B8E"/>
    <w:rsid w:val="00162B45"/>
    <w:rsid w:val="00163A13"/>
    <w:rsid w:val="00165534"/>
    <w:rsid w:val="001701E3"/>
    <w:rsid w:val="00171C6A"/>
    <w:rsid w:val="001737BD"/>
    <w:rsid w:val="00173E3C"/>
    <w:rsid w:val="00174DD2"/>
    <w:rsid w:val="001751A6"/>
    <w:rsid w:val="0017690A"/>
    <w:rsid w:val="00181A46"/>
    <w:rsid w:val="00181B01"/>
    <w:rsid w:val="00182C33"/>
    <w:rsid w:val="001834D6"/>
    <w:rsid w:val="001851BC"/>
    <w:rsid w:val="001865BF"/>
    <w:rsid w:val="00187385"/>
    <w:rsid w:val="00190AD1"/>
    <w:rsid w:val="0019186C"/>
    <w:rsid w:val="001925CB"/>
    <w:rsid w:val="00193191"/>
    <w:rsid w:val="00193FBC"/>
    <w:rsid w:val="00196469"/>
    <w:rsid w:val="0019679C"/>
    <w:rsid w:val="001A292E"/>
    <w:rsid w:val="001A2948"/>
    <w:rsid w:val="001A4773"/>
    <w:rsid w:val="001A484A"/>
    <w:rsid w:val="001A4A10"/>
    <w:rsid w:val="001A4A84"/>
    <w:rsid w:val="001A5951"/>
    <w:rsid w:val="001A5D31"/>
    <w:rsid w:val="001A692D"/>
    <w:rsid w:val="001B102A"/>
    <w:rsid w:val="001B2B71"/>
    <w:rsid w:val="001B368A"/>
    <w:rsid w:val="001B3FAE"/>
    <w:rsid w:val="001B758C"/>
    <w:rsid w:val="001C2A66"/>
    <w:rsid w:val="001C5748"/>
    <w:rsid w:val="001C5CAA"/>
    <w:rsid w:val="001C6562"/>
    <w:rsid w:val="001D0B42"/>
    <w:rsid w:val="001D4928"/>
    <w:rsid w:val="001D59AE"/>
    <w:rsid w:val="001E0828"/>
    <w:rsid w:val="001E29F2"/>
    <w:rsid w:val="001E3E31"/>
    <w:rsid w:val="001E4142"/>
    <w:rsid w:val="001E440C"/>
    <w:rsid w:val="001E44BD"/>
    <w:rsid w:val="001E6F28"/>
    <w:rsid w:val="001F1112"/>
    <w:rsid w:val="001F160E"/>
    <w:rsid w:val="001F1DB0"/>
    <w:rsid w:val="001F3FB3"/>
    <w:rsid w:val="001F419D"/>
    <w:rsid w:val="001F7068"/>
    <w:rsid w:val="001F71A5"/>
    <w:rsid w:val="001F78EF"/>
    <w:rsid w:val="0020009C"/>
    <w:rsid w:val="00200349"/>
    <w:rsid w:val="00200887"/>
    <w:rsid w:val="00202146"/>
    <w:rsid w:val="002029C2"/>
    <w:rsid w:val="002039BC"/>
    <w:rsid w:val="00203CAA"/>
    <w:rsid w:val="00204716"/>
    <w:rsid w:val="00205E1D"/>
    <w:rsid w:val="00206167"/>
    <w:rsid w:val="00212FD8"/>
    <w:rsid w:val="00213BAF"/>
    <w:rsid w:val="00220CC4"/>
    <w:rsid w:val="002210E9"/>
    <w:rsid w:val="00225575"/>
    <w:rsid w:val="0022661F"/>
    <w:rsid w:val="0023266D"/>
    <w:rsid w:val="00233652"/>
    <w:rsid w:val="00233F0B"/>
    <w:rsid w:val="002355D4"/>
    <w:rsid w:val="00241A00"/>
    <w:rsid w:val="0024285D"/>
    <w:rsid w:val="00244444"/>
    <w:rsid w:val="00245872"/>
    <w:rsid w:val="00245C60"/>
    <w:rsid w:val="00246A5E"/>
    <w:rsid w:val="002475AA"/>
    <w:rsid w:val="002567BA"/>
    <w:rsid w:val="002578EF"/>
    <w:rsid w:val="00261C8E"/>
    <w:rsid w:val="00262584"/>
    <w:rsid w:val="002626A3"/>
    <w:rsid w:val="002652E0"/>
    <w:rsid w:val="00266947"/>
    <w:rsid w:val="00271236"/>
    <w:rsid w:val="00272F59"/>
    <w:rsid w:val="002733B2"/>
    <w:rsid w:val="00275271"/>
    <w:rsid w:val="002760E3"/>
    <w:rsid w:val="0027743E"/>
    <w:rsid w:val="00282254"/>
    <w:rsid w:val="0028237F"/>
    <w:rsid w:val="002842C4"/>
    <w:rsid w:val="002854E8"/>
    <w:rsid w:val="002863C6"/>
    <w:rsid w:val="0028707E"/>
    <w:rsid w:val="002875D1"/>
    <w:rsid w:val="002916C3"/>
    <w:rsid w:val="00293622"/>
    <w:rsid w:val="002A0350"/>
    <w:rsid w:val="002A1C1D"/>
    <w:rsid w:val="002A75C7"/>
    <w:rsid w:val="002B08AD"/>
    <w:rsid w:val="002B0AEC"/>
    <w:rsid w:val="002B0EB9"/>
    <w:rsid w:val="002B4D8D"/>
    <w:rsid w:val="002B5016"/>
    <w:rsid w:val="002B5348"/>
    <w:rsid w:val="002C0D5F"/>
    <w:rsid w:val="002C1898"/>
    <w:rsid w:val="002C1D53"/>
    <w:rsid w:val="002C3AFA"/>
    <w:rsid w:val="002C3ECA"/>
    <w:rsid w:val="002C4C6F"/>
    <w:rsid w:val="002D1FA2"/>
    <w:rsid w:val="002D1FF1"/>
    <w:rsid w:val="002D28F3"/>
    <w:rsid w:val="002D3B29"/>
    <w:rsid w:val="002D3C77"/>
    <w:rsid w:val="002D518F"/>
    <w:rsid w:val="002E1EF4"/>
    <w:rsid w:val="002E302E"/>
    <w:rsid w:val="002E3EEB"/>
    <w:rsid w:val="002E4E78"/>
    <w:rsid w:val="002E4FA9"/>
    <w:rsid w:val="002E5F42"/>
    <w:rsid w:val="002E669E"/>
    <w:rsid w:val="002E76D3"/>
    <w:rsid w:val="002F1FCF"/>
    <w:rsid w:val="002F6C6C"/>
    <w:rsid w:val="002F776B"/>
    <w:rsid w:val="002F78DE"/>
    <w:rsid w:val="00300462"/>
    <w:rsid w:val="00301DA7"/>
    <w:rsid w:val="00304846"/>
    <w:rsid w:val="0031269B"/>
    <w:rsid w:val="00312A62"/>
    <w:rsid w:val="003130B0"/>
    <w:rsid w:val="00314113"/>
    <w:rsid w:val="00314438"/>
    <w:rsid w:val="0032246F"/>
    <w:rsid w:val="00323755"/>
    <w:rsid w:val="0032490E"/>
    <w:rsid w:val="003309FF"/>
    <w:rsid w:val="003363AE"/>
    <w:rsid w:val="00336F07"/>
    <w:rsid w:val="00337164"/>
    <w:rsid w:val="003378F4"/>
    <w:rsid w:val="00337A34"/>
    <w:rsid w:val="003401E2"/>
    <w:rsid w:val="00340844"/>
    <w:rsid w:val="00340988"/>
    <w:rsid w:val="0034128D"/>
    <w:rsid w:val="00341937"/>
    <w:rsid w:val="0034435B"/>
    <w:rsid w:val="0035033A"/>
    <w:rsid w:val="003507C8"/>
    <w:rsid w:val="0035143F"/>
    <w:rsid w:val="003536B5"/>
    <w:rsid w:val="00356CDC"/>
    <w:rsid w:val="00357B15"/>
    <w:rsid w:val="00357E5F"/>
    <w:rsid w:val="003602A8"/>
    <w:rsid w:val="00365517"/>
    <w:rsid w:val="00367AB3"/>
    <w:rsid w:val="00371096"/>
    <w:rsid w:val="003723D4"/>
    <w:rsid w:val="003737C6"/>
    <w:rsid w:val="0037401B"/>
    <w:rsid w:val="0037424C"/>
    <w:rsid w:val="00376FD9"/>
    <w:rsid w:val="0038121B"/>
    <w:rsid w:val="00385B74"/>
    <w:rsid w:val="00387FB4"/>
    <w:rsid w:val="003924D7"/>
    <w:rsid w:val="00392BA4"/>
    <w:rsid w:val="00392D90"/>
    <w:rsid w:val="00392FFA"/>
    <w:rsid w:val="00393441"/>
    <w:rsid w:val="003939A0"/>
    <w:rsid w:val="00394CD9"/>
    <w:rsid w:val="00397658"/>
    <w:rsid w:val="003A6086"/>
    <w:rsid w:val="003A616E"/>
    <w:rsid w:val="003A7607"/>
    <w:rsid w:val="003A7636"/>
    <w:rsid w:val="003A7D45"/>
    <w:rsid w:val="003B0991"/>
    <w:rsid w:val="003B1DD7"/>
    <w:rsid w:val="003B7552"/>
    <w:rsid w:val="003C03C9"/>
    <w:rsid w:val="003C1F33"/>
    <w:rsid w:val="003C2E45"/>
    <w:rsid w:val="003C69B5"/>
    <w:rsid w:val="003D0167"/>
    <w:rsid w:val="003D03EB"/>
    <w:rsid w:val="003D4FBC"/>
    <w:rsid w:val="003E00D5"/>
    <w:rsid w:val="003E145F"/>
    <w:rsid w:val="003E1AA2"/>
    <w:rsid w:val="003E22CC"/>
    <w:rsid w:val="003E63AC"/>
    <w:rsid w:val="003F056C"/>
    <w:rsid w:val="003F0A56"/>
    <w:rsid w:val="003F1215"/>
    <w:rsid w:val="003F12BF"/>
    <w:rsid w:val="003F3285"/>
    <w:rsid w:val="003F380B"/>
    <w:rsid w:val="003F3DE8"/>
    <w:rsid w:val="003F4260"/>
    <w:rsid w:val="003F60F8"/>
    <w:rsid w:val="003F62B8"/>
    <w:rsid w:val="003F726E"/>
    <w:rsid w:val="00402227"/>
    <w:rsid w:val="00402EEE"/>
    <w:rsid w:val="004041EC"/>
    <w:rsid w:val="0040636B"/>
    <w:rsid w:val="00414273"/>
    <w:rsid w:val="0041468B"/>
    <w:rsid w:val="004321BB"/>
    <w:rsid w:val="00433AD7"/>
    <w:rsid w:val="00434261"/>
    <w:rsid w:val="004353C2"/>
    <w:rsid w:val="00441426"/>
    <w:rsid w:val="00445D45"/>
    <w:rsid w:val="00446526"/>
    <w:rsid w:val="00447E60"/>
    <w:rsid w:val="00453CF9"/>
    <w:rsid w:val="00460E46"/>
    <w:rsid w:val="0046294E"/>
    <w:rsid w:val="00462FDD"/>
    <w:rsid w:val="00465715"/>
    <w:rsid w:val="00467442"/>
    <w:rsid w:val="004708B0"/>
    <w:rsid w:val="00473715"/>
    <w:rsid w:val="0047455C"/>
    <w:rsid w:val="00476276"/>
    <w:rsid w:val="00476957"/>
    <w:rsid w:val="00477527"/>
    <w:rsid w:val="00480494"/>
    <w:rsid w:val="00480D95"/>
    <w:rsid w:val="00482471"/>
    <w:rsid w:val="00484331"/>
    <w:rsid w:val="004844DD"/>
    <w:rsid w:val="00486313"/>
    <w:rsid w:val="00486614"/>
    <w:rsid w:val="004867C6"/>
    <w:rsid w:val="0048727F"/>
    <w:rsid w:val="00490006"/>
    <w:rsid w:val="00492190"/>
    <w:rsid w:val="004927DF"/>
    <w:rsid w:val="004942C5"/>
    <w:rsid w:val="00494557"/>
    <w:rsid w:val="00496005"/>
    <w:rsid w:val="004969EA"/>
    <w:rsid w:val="004A3F74"/>
    <w:rsid w:val="004A4671"/>
    <w:rsid w:val="004A6E03"/>
    <w:rsid w:val="004B1E9A"/>
    <w:rsid w:val="004B41DC"/>
    <w:rsid w:val="004B5BC6"/>
    <w:rsid w:val="004B5ECD"/>
    <w:rsid w:val="004C0465"/>
    <w:rsid w:val="004C3E6A"/>
    <w:rsid w:val="004C58B5"/>
    <w:rsid w:val="004C6360"/>
    <w:rsid w:val="004C6663"/>
    <w:rsid w:val="004C6E45"/>
    <w:rsid w:val="004D082E"/>
    <w:rsid w:val="004D3902"/>
    <w:rsid w:val="004D529A"/>
    <w:rsid w:val="004D6440"/>
    <w:rsid w:val="004D7212"/>
    <w:rsid w:val="004E025C"/>
    <w:rsid w:val="004E138E"/>
    <w:rsid w:val="004E3D1B"/>
    <w:rsid w:val="004F2B1F"/>
    <w:rsid w:val="004F3854"/>
    <w:rsid w:val="00500A0D"/>
    <w:rsid w:val="005033EB"/>
    <w:rsid w:val="005057E6"/>
    <w:rsid w:val="00506344"/>
    <w:rsid w:val="00506407"/>
    <w:rsid w:val="00507B80"/>
    <w:rsid w:val="0051131E"/>
    <w:rsid w:val="0051279F"/>
    <w:rsid w:val="00514B45"/>
    <w:rsid w:val="00515203"/>
    <w:rsid w:val="00520BAD"/>
    <w:rsid w:val="00521580"/>
    <w:rsid w:val="00524748"/>
    <w:rsid w:val="00527941"/>
    <w:rsid w:val="00534895"/>
    <w:rsid w:val="00537693"/>
    <w:rsid w:val="00537B60"/>
    <w:rsid w:val="0054068D"/>
    <w:rsid w:val="005409E2"/>
    <w:rsid w:val="0054590C"/>
    <w:rsid w:val="005473DE"/>
    <w:rsid w:val="00550BE3"/>
    <w:rsid w:val="005517C5"/>
    <w:rsid w:val="00552057"/>
    <w:rsid w:val="0055330A"/>
    <w:rsid w:val="00553E22"/>
    <w:rsid w:val="00554865"/>
    <w:rsid w:val="0056176C"/>
    <w:rsid w:val="00562FB0"/>
    <w:rsid w:val="0056432B"/>
    <w:rsid w:val="005646E3"/>
    <w:rsid w:val="00566A41"/>
    <w:rsid w:val="00570007"/>
    <w:rsid w:val="00572321"/>
    <w:rsid w:val="00572C71"/>
    <w:rsid w:val="00576990"/>
    <w:rsid w:val="00581E32"/>
    <w:rsid w:val="0058226A"/>
    <w:rsid w:val="00582F6B"/>
    <w:rsid w:val="0058333B"/>
    <w:rsid w:val="00583BCB"/>
    <w:rsid w:val="005847F5"/>
    <w:rsid w:val="0058678F"/>
    <w:rsid w:val="005868FC"/>
    <w:rsid w:val="0059113A"/>
    <w:rsid w:val="005913B7"/>
    <w:rsid w:val="00593BFE"/>
    <w:rsid w:val="00594A94"/>
    <w:rsid w:val="00595E3D"/>
    <w:rsid w:val="0059753E"/>
    <w:rsid w:val="005A4105"/>
    <w:rsid w:val="005A4164"/>
    <w:rsid w:val="005A4CB6"/>
    <w:rsid w:val="005A7C62"/>
    <w:rsid w:val="005B029F"/>
    <w:rsid w:val="005B19B3"/>
    <w:rsid w:val="005B3A9D"/>
    <w:rsid w:val="005B43B2"/>
    <w:rsid w:val="005B54AE"/>
    <w:rsid w:val="005B5562"/>
    <w:rsid w:val="005B584C"/>
    <w:rsid w:val="005B76E5"/>
    <w:rsid w:val="005B7EF4"/>
    <w:rsid w:val="005C04B2"/>
    <w:rsid w:val="005C2624"/>
    <w:rsid w:val="005C61F2"/>
    <w:rsid w:val="005D0D06"/>
    <w:rsid w:val="005D10DC"/>
    <w:rsid w:val="005D47EA"/>
    <w:rsid w:val="005D5F10"/>
    <w:rsid w:val="005D7671"/>
    <w:rsid w:val="005E10D4"/>
    <w:rsid w:val="005E30C6"/>
    <w:rsid w:val="005E3A66"/>
    <w:rsid w:val="005E5E57"/>
    <w:rsid w:val="005F3E3C"/>
    <w:rsid w:val="005F643E"/>
    <w:rsid w:val="006029B2"/>
    <w:rsid w:val="00603F58"/>
    <w:rsid w:val="0060400C"/>
    <w:rsid w:val="00605BFE"/>
    <w:rsid w:val="00611E13"/>
    <w:rsid w:val="006136F2"/>
    <w:rsid w:val="00615710"/>
    <w:rsid w:val="006217DB"/>
    <w:rsid w:val="00621F80"/>
    <w:rsid w:val="00623DB0"/>
    <w:rsid w:val="00623E8F"/>
    <w:rsid w:val="00625673"/>
    <w:rsid w:val="00626E68"/>
    <w:rsid w:val="0063223E"/>
    <w:rsid w:val="00632B6D"/>
    <w:rsid w:val="00632C02"/>
    <w:rsid w:val="0063328B"/>
    <w:rsid w:val="00637023"/>
    <w:rsid w:val="00637519"/>
    <w:rsid w:val="0064167B"/>
    <w:rsid w:val="0064223B"/>
    <w:rsid w:val="00644723"/>
    <w:rsid w:val="00644A24"/>
    <w:rsid w:val="00646125"/>
    <w:rsid w:val="0065585F"/>
    <w:rsid w:val="0065632B"/>
    <w:rsid w:val="00656EBD"/>
    <w:rsid w:val="0066049E"/>
    <w:rsid w:val="0066354E"/>
    <w:rsid w:val="006652F0"/>
    <w:rsid w:val="00665C06"/>
    <w:rsid w:val="0066719D"/>
    <w:rsid w:val="0067088E"/>
    <w:rsid w:val="00671644"/>
    <w:rsid w:val="00672638"/>
    <w:rsid w:val="00673128"/>
    <w:rsid w:val="006767E0"/>
    <w:rsid w:val="006805C2"/>
    <w:rsid w:val="00690438"/>
    <w:rsid w:val="00690E9D"/>
    <w:rsid w:val="006917A2"/>
    <w:rsid w:val="00692031"/>
    <w:rsid w:val="0069209D"/>
    <w:rsid w:val="00692AD9"/>
    <w:rsid w:val="006930AE"/>
    <w:rsid w:val="00695482"/>
    <w:rsid w:val="00695AC5"/>
    <w:rsid w:val="0069701B"/>
    <w:rsid w:val="006A1FA1"/>
    <w:rsid w:val="006A270D"/>
    <w:rsid w:val="006A2BB5"/>
    <w:rsid w:val="006A2FFD"/>
    <w:rsid w:val="006B123E"/>
    <w:rsid w:val="006B1CA2"/>
    <w:rsid w:val="006B605A"/>
    <w:rsid w:val="006C13D9"/>
    <w:rsid w:val="006C27F0"/>
    <w:rsid w:val="006C5588"/>
    <w:rsid w:val="006C7609"/>
    <w:rsid w:val="006D17E2"/>
    <w:rsid w:val="006D2D05"/>
    <w:rsid w:val="006D3120"/>
    <w:rsid w:val="006D4B52"/>
    <w:rsid w:val="006D4CD7"/>
    <w:rsid w:val="006E01FF"/>
    <w:rsid w:val="006E043F"/>
    <w:rsid w:val="006E07FD"/>
    <w:rsid w:val="006E0F75"/>
    <w:rsid w:val="006E366D"/>
    <w:rsid w:val="006E6709"/>
    <w:rsid w:val="006F01CE"/>
    <w:rsid w:val="006F2CEE"/>
    <w:rsid w:val="006F49F8"/>
    <w:rsid w:val="006F6301"/>
    <w:rsid w:val="006F6C37"/>
    <w:rsid w:val="007007B0"/>
    <w:rsid w:val="007023CC"/>
    <w:rsid w:val="0070510D"/>
    <w:rsid w:val="00713F9C"/>
    <w:rsid w:val="007141E4"/>
    <w:rsid w:val="00717154"/>
    <w:rsid w:val="00720020"/>
    <w:rsid w:val="00722008"/>
    <w:rsid w:val="0072784B"/>
    <w:rsid w:val="0073474E"/>
    <w:rsid w:val="007359FC"/>
    <w:rsid w:val="00740907"/>
    <w:rsid w:val="00742E53"/>
    <w:rsid w:val="007451E0"/>
    <w:rsid w:val="00746043"/>
    <w:rsid w:val="00746F39"/>
    <w:rsid w:val="0075424C"/>
    <w:rsid w:val="00755F05"/>
    <w:rsid w:val="0076157D"/>
    <w:rsid w:val="007627C8"/>
    <w:rsid w:val="00762BF7"/>
    <w:rsid w:val="00773AC5"/>
    <w:rsid w:val="00774ABB"/>
    <w:rsid w:val="00780CCB"/>
    <w:rsid w:val="007818E9"/>
    <w:rsid w:val="0078365D"/>
    <w:rsid w:val="007848FB"/>
    <w:rsid w:val="007860F5"/>
    <w:rsid w:val="0079121B"/>
    <w:rsid w:val="007A0AC2"/>
    <w:rsid w:val="007A460F"/>
    <w:rsid w:val="007A5E8D"/>
    <w:rsid w:val="007A5EC1"/>
    <w:rsid w:val="007A6CF2"/>
    <w:rsid w:val="007A7C6C"/>
    <w:rsid w:val="007B4ABE"/>
    <w:rsid w:val="007B701E"/>
    <w:rsid w:val="007C3FEB"/>
    <w:rsid w:val="007C6297"/>
    <w:rsid w:val="007C7BAD"/>
    <w:rsid w:val="007C7CD9"/>
    <w:rsid w:val="007D19FC"/>
    <w:rsid w:val="007E1EF3"/>
    <w:rsid w:val="007F2367"/>
    <w:rsid w:val="007F2470"/>
    <w:rsid w:val="007F28FA"/>
    <w:rsid w:val="007F30D8"/>
    <w:rsid w:val="007F5376"/>
    <w:rsid w:val="007F5487"/>
    <w:rsid w:val="007F743A"/>
    <w:rsid w:val="00800219"/>
    <w:rsid w:val="008061BB"/>
    <w:rsid w:val="00811DAD"/>
    <w:rsid w:val="008120E2"/>
    <w:rsid w:val="008132DC"/>
    <w:rsid w:val="008179F6"/>
    <w:rsid w:val="00817A41"/>
    <w:rsid w:val="0082027D"/>
    <w:rsid w:val="008225BA"/>
    <w:rsid w:val="00823F65"/>
    <w:rsid w:val="00824D2E"/>
    <w:rsid w:val="00824DEF"/>
    <w:rsid w:val="008277A7"/>
    <w:rsid w:val="008317CC"/>
    <w:rsid w:val="00831903"/>
    <w:rsid w:val="00831FB2"/>
    <w:rsid w:val="008327F6"/>
    <w:rsid w:val="0083531B"/>
    <w:rsid w:val="00836C08"/>
    <w:rsid w:val="0084021D"/>
    <w:rsid w:val="0084119E"/>
    <w:rsid w:val="008471A0"/>
    <w:rsid w:val="00852216"/>
    <w:rsid w:val="008522FF"/>
    <w:rsid w:val="00852940"/>
    <w:rsid w:val="00854B3F"/>
    <w:rsid w:val="0085537B"/>
    <w:rsid w:val="00855FD9"/>
    <w:rsid w:val="00856CE7"/>
    <w:rsid w:val="00861F50"/>
    <w:rsid w:val="008629EA"/>
    <w:rsid w:val="00865E40"/>
    <w:rsid w:val="00867DA6"/>
    <w:rsid w:val="00870778"/>
    <w:rsid w:val="00871C11"/>
    <w:rsid w:val="00872D35"/>
    <w:rsid w:val="008737A4"/>
    <w:rsid w:val="00873EB7"/>
    <w:rsid w:val="008741A1"/>
    <w:rsid w:val="00874D8E"/>
    <w:rsid w:val="008772E9"/>
    <w:rsid w:val="0087797D"/>
    <w:rsid w:val="00880DF3"/>
    <w:rsid w:val="00881997"/>
    <w:rsid w:val="00882C7B"/>
    <w:rsid w:val="00883195"/>
    <w:rsid w:val="00883613"/>
    <w:rsid w:val="008845AC"/>
    <w:rsid w:val="008922EF"/>
    <w:rsid w:val="008924BF"/>
    <w:rsid w:val="00892BE5"/>
    <w:rsid w:val="00896B8A"/>
    <w:rsid w:val="008973E8"/>
    <w:rsid w:val="00897477"/>
    <w:rsid w:val="008A0BEC"/>
    <w:rsid w:val="008A13FC"/>
    <w:rsid w:val="008A2B0A"/>
    <w:rsid w:val="008A5665"/>
    <w:rsid w:val="008A5AC8"/>
    <w:rsid w:val="008A7219"/>
    <w:rsid w:val="008A72A7"/>
    <w:rsid w:val="008B0D37"/>
    <w:rsid w:val="008B1900"/>
    <w:rsid w:val="008B1D4B"/>
    <w:rsid w:val="008B24C1"/>
    <w:rsid w:val="008B4A16"/>
    <w:rsid w:val="008C0BCF"/>
    <w:rsid w:val="008C132A"/>
    <w:rsid w:val="008C16F0"/>
    <w:rsid w:val="008C2AB7"/>
    <w:rsid w:val="008C5BBB"/>
    <w:rsid w:val="008D1244"/>
    <w:rsid w:val="008D316A"/>
    <w:rsid w:val="008D3484"/>
    <w:rsid w:val="008D54B2"/>
    <w:rsid w:val="008D73A7"/>
    <w:rsid w:val="008D7A83"/>
    <w:rsid w:val="008E2F30"/>
    <w:rsid w:val="008E3E7B"/>
    <w:rsid w:val="008E5B9F"/>
    <w:rsid w:val="008F03CC"/>
    <w:rsid w:val="008F5840"/>
    <w:rsid w:val="008F7809"/>
    <w:rsid w:val="008F7A87"/>
    <w:rsid w:val="00900204"/>
    <w:rsid w:val="009116F7"/>
    <w:rsid w:val="00913829"/>
    <w:rsid w:val="0091389D"/>
    <w:rsid w:val="00913C20"/>
    <w:rsid w:val="0091479A"/>
    <w:rsid w:val="00915F4E"/>
    <w:rsid w:val="009203EA"/>
    <w:rsid w:val="00920C6A"/>
    <w:rsid w:val="00923D17"/>
    <w:rsid w:val="00924F87"/>
    <w:rsid w:val="0093006E"/>
    <w:rsid w:val="009314A5"/>
    <w:rsid w:val="00934477"/>
    <w:rsid w:val="00934CCE"/>
    <w:rsid w:val="009359E2"/>
    <w:rsid w:val="009426C6"/>
    <w:rsid w:val="00943E87"/>
    <w:rsid w:val="009545A1"/>
    <w:rsid w:val="00954F90"/>
    <w:rsid w:val="00957935"/>
    <w:rsid w:val="009604DF"/>
    <w:rsid w:val="00963E06"/>
    <w:rsid w:val="00964B68"/>
    <w:rsid w:val="0096549B"/>
    <w:rsid w:val="0096559A"/>
    <w:rsid w:val="00965C29"/>
    <w:rsid w:val="00966572"/>
    <w:rsid w:val="00970108"/>
    <w:rsid w:val="00970E12"/>
    <w:rsid w:val="00973202"/>
    <w:rsid w:val="00977920"/>
    <w:rsid w:val="00981682"/>
    <w:rsid w:val="00991D43"/>
    <w:rsid w:val="00994C4F"/>
    <w:rsid w:val="00995FDD"/>
    <w:rsid w:val="0099780D"/>
    <w:rsid w:val="009A0063"/>
    <w:rsid w:val="009A227D"/>
    <w:rsid w:val="009A23E7"/>
    <w:rsid w:val="009A24A9"/>
    <w:rsid w:val="009A5024"/>
    <w:rsid w:val="009A5FB8"/>
    <w:rsid w:val="009B1637"/>
    <w:rsid w:val="009B21E8"/>
    <w:rsid w:val="009B28C8"/>
    <w:rsid w:val="009B4187"/>
    <w:rsid w:val="009B504D"/>
    <w:rsid w:val="009C0CCA"/>
    <w:rsid w:val="009C122E"/>
    <w:rsid w:val="009C1CB7"/>
    <w:rsid w:val="009C2057"/>
    <w:rsid w:val="009C2F13"/>
    <w:rsid w:val="009C43EA"/>
    <w:rsid w:val="009C494F"/>
    <w:rsid w:val="009C5C53"/>
    <w:rsid w:val="009D04CC"/>
    <w:rsid w:val="009D076D"/>
    <w:rsid w:val="009D0AB2"/>
    <w:rsid w:val="009D26C3"/>
    <w:rsid w:val="009D286A"/>
    <w:rsid w:val="009D308F"/>
    <w:rsid w:val="009D4963"/>
    <w:rsid w:val="009D6FD4"/>
    <w:rsid w:val="009E2C11"/>
    <w:rsid w:val="009E36EA"/>
    <w:rsid w:val="009E41A9"/>
    <w:rsid w:val="009E4587"/>
    <w:rsid w:val="009E4D57"/>
    <w:rsid w:val="009E5A49"/>
    <w:rsid w:val="009E6791"/>
    <w:rsid w:val="009E77D2"/>
    <w:rsid w:val="009F059E"/>
    <w:rsid w:val="009F48F9"/>
    <w:rsid w:val="009F4DE4"/>
    <w:rsid w:val="009F6570"/>
    <w:rsid w:val="009F754F"/>
    <w:rsid w:val="009F77DB"/>
    <w:rsid w:val="00A02789"/>
    <w:rsid w:val="00A03A33"/>
    <w:rsid w:val="00A04FA0"/>
    <w:rsid w:val="00A0766F"/>
    <w:rsid w:val="00A07DEB"/>
    <w:rsid w:val="00A11364"/>
    <w:rsid w:val="00A11DF1"/>
    <w:rsid w:val="00A12947"/>
    <w:rsid w:val="00A1347A"/>
    <w:rsid w:val="00A14032"/>
    <w:rsid w:val="00A24895"/>
    <w:rsid w:val="00A301B9"/>
    <w:rsid w:val="00A32A70"/>
    <w:rsid w:val="00A33E0F"/>
    <w:rsid w:val="00A34E7E"/>
    <w:rsid w:val="00A35868"/>
    <w:rsid w:val="00A36412"/>
    <w:rsid w:val="00A37D26"/>
    <w:rsid w:val="00A40A44"/>
    <w:rsid w:val="00A41FCC"/>
    <w:rsid w:val="00A4336D"/>
    <w:rsid w:val="00A44DC7"/>
    <w:rsid w:val="00A45B1D"/>
    <w:rsid w:val="00A51D1D"/>
    <w:rsid w:val="00A522D8"/>
    <w:rsid w:val="00A52F34"/>
    <w:rsid w:val="00A544B1"/>
    <w:rsid w:val="00A54C9A"/>
    <w:rsid w:val="00A57396"/>
    <w:rsid w:val="00A57AAE"/>
    <w:rsid w:val="00A614AC"/>
    <w:rsid w:val="00A64DF8"/>
    <w:rsid w:val="00A6675A"/>
    <w:rsid w:val="00A67236"/>
    <w:rsid w:val="00A70494"/>
    <w:rsid w:val="00A71A51"/>
    <w:rsid w:val="00A71BED"/>
    <w:rsid w:val="00A71F62"/>
    <w:rsid w:val="00A721A6"/>
    <w:rsid w:val="00A722AE"/>
    <w:rsid w:val="00A7615A"/>
    <w:rsid w:val="00A77E77"/>
    <w:rsid w:val="00A80432"/>
    <w:rsid w:val="00A8411C"/>
    <w:rsid w:val="00A841DA"/>
    <w:rsid w:val="00A85095"/>
    <w:rsid w:val="00A907E1"/>
    <w:rsid w:val="00A90ACD"/>
    <w:rsid w:val="00A91407"/>
    <w:rsid w:val="00A93EA5"/>
    <w:rsid w:val="00A93F31"/>
    <w:rsid w:val="00A94E1D"/>
    <w:rsid w:val="00A960CA"/>
    <w:rsid w:val="00AA02FB"/>
    <w:rsid w:val="00AA197F"/>
    <w:rsid w:val="00AA241A"/>
    <w:rsid w:val="00AA2865"/>
    <w:rsid w:val="00AA2F31"/>
    <w:rsid w:val="00AA4175"/>
    <w:rsid w:val="00AA443A"/>
    <w:rsid w:val="00AB3109"/>
    <w:rsid w:val="00AB4041"/>
    <w:rsid w:val="00AB59E4"/>
    <w:rsid w:val="00AB63A3"/>
    <w:rsid w:val="00AB6406"/>
    <w:rsid w:val="00AC1D6B"/>
    <w:rsid w:val="00AC1EF5"/>
    <w:rsid w:val="00AC6AED"/>
    <w:rsid w:val="00AD0351"/>
    <w:rsid w:val="00AD0912"/>
    <w:rsid w:val="00AD1256"/>
    <w:rsid w:val="00AD2961"/>
    <w:rsid w:val="00AD3568"/>
    <w:rsid w:val="00AE0E5B"/>
    <w:rsid w:val="00AE143F"/>
    <w:rsid w:val="00AE1E9F"/>
    <w:rsid w:val="00AE6112"/>
    <w:rsid w:val="00AF0A81"/>
    <w:rsid w:val="00AF216D"/>
    <w:rsid w:val="00AF29F3"/>
    <w:rsid w:val="00AF5F4A"/>
    <w:rsid w:val="00AF6F82"/>
    <w:rsid w:val="00AF71E3"/>
    <w:rsid w:val="00B039C7"/>
    <w:rsid w:val="00B04B52"/>
    <w:rsid w:val="00B05602"/>
    <w:rsid w:val="00B06802"/>
    <w:rsid w:val="00B0688C"/>
    <w:rsid w:val="00B07631"/>
    <w:rsid w:val="00B1069D"/>
    <w:rsid w:val="00B11986"/>
    <w:rsid w:val="00B13ABC"/>
    <w:rsid w:val="00B15C10"/>
    <w:rsid w:val="00B1677A"/>
    <w:rsid w:val="00B16A34"/>
    <w:rsid w:val="00B16B88"/>
    <w:rsid w:val="00B25263"/>
    <w:rsid w:val="00B3072D"/>
    <w:rsid w:val="00B32E64"/>
    <w:rsid w:val="00B334FC"/>
    <w:rsid w:val="00B345BA"/>
    <w:rsid w:val="00B3498A"/>
    <w:rsid w:val="00B35117"/>
    <w:rsid w:val="00B358B4"/>
    <w:rsid w:val="00B40589"/>
    <w:rsid w:val="00B4279F"/>
    <w:rsid w:val="00B42A60"/>
    <w:rsid w:val="00B4389B"/>
    <w:rsid w:val="00B4791E"/>
    <w:rsid w:val="00B47D35"/>
    <w:rsid w:val="00B5088F"/>
    <w:rsid w:val="00B50F6F"/>
    <w:rsid w:val="00B51182"/>
    <w:rsid w:val="00B527ED"/>
    <w:rsid w:val="00B52B13"/>
    <w:rsid w:val="00B55BB6"/>
    <w:rsid w:val="00B57402"/>
    <w:rsid w:val="00B6094D"/>
    <w:rsid w:val="00B663F0"/>
    <w:rsid w:val="00B67559"/>
    <w:rsid w:val="00B67693"/>
    <w:rsid w:val="00B6774D"/>
    <w:rsid w:val="00B71EED"/>
    <w:rsid w:val="00B740E6"/>
    <w:rsid w:val="00B741D4"/>
    <w:rsid w:val="00B762F9"/>
    <w:rsid w:val="00B81CD4"/>
    <w:rsid w:val="00B81E29"/>
    <w:rsid w:val="00B86559"/>
    <w:rsid w:val="00B90A62"/>
    <w:rsid w:val="00B9424A"/>
    <w:rsid w:val="00B94CA7"/>
    <w:rsid w:val="00B94F59"/>
    <w:rsid w:val="00B95FD1"/>
    <w:rsid w:val="00BA147A"/>
    <w:rsid w:val="00BA63E3"/>
    <w:rsid w:val="00BA64A6"/>
    <w:rsid w:val="00BB0B98"/>
    <w:rsid w:val="00BB0DC0"/>
    <w:rsid w:val="00BB3CBA"/>
    <w:rsid w:val="00BB5EDB"/>
    <w:rsid w:val="00BB6A32"/>
    <w:rsid w:val="00BB7B8C"/>
    <w:rsid w:val="00BC10F8"/>
    <w:rsid w:val="00BC12F9"/>
    <w:rsid w:val="00BC2A35"/>
    <w:rsid w:val="00BC3C21"/>
    <w:rsid w:val="00BC49F8"/>
    <w:rsid w:val="00BC73F8"/>
    <w:rsid w:val="00BD198C"/>
    <w:rsid w:val="00BE073E"/>
    <w:rsid w:val="00BE7175"/>
    <w:rsid w:val="00BE73A7"/>
    <w:rsid w:val="00BF2CA7"/>
    <w:rsid w:val="00BF3CDD"/>
    <w:rsid w:val="00BF57CE"/>
    <w:rsid w:val="00BF5B70"/>
    <w:rsid w:val="00C018BE"/>
    <w:rsid w:val="00C02DCB"/>
    <w:rsid w:val="00C036A5"/>
    <w:rsid w:val="00C04069"/>
    <w:rsid w:val="00C1073E"/>
    <w:rsid w:val="00C1105A"/>
    <w:rsid w:val="00C11DAD"/>
    <w:rsid w:val="00C12705"/>
    <w:rsid w:val="00C12AB5"/>
    <w:rsid w:val="00C136BB"/>
    <w:rsid w:val="00C1442F"/>
    <w:rsid w:val="00C1744B"/>
    <w:rsid w:val="00C214CB"/>
    <w:rsid w:val="00C21DB6"/>
    <w:rsid w:val="00C22763"/>
    <w:rsid w:val="00C24D49"/>
    <w:rsid w:val="00C34C99"/>
    <w:rsid w:val="00C35F70"/>
    <w:rsid w:val="00C37C81"/>
    <w:rsid w:val="00C41659"/>
    <w:rsid w:val="00C417A0"/>
    <w:rsid w:val="00C44FA5"/>
    <w:rsid w:val="00C469AD"/>
    <w:rsid w:val="00C47700"/>
    <w:rsid w:val="00C5005B"/>
    <w:rsid w:val="00C50D78"/>
    <w:rsid w:val="00C5515F"/>
    <w:rsid w:val="00C578F7"/>
    <w:rsid w:val="00C63694"/>
    <w:rsid w:val="00C6460A"/>
    <w:rsid w:val="00C658C7"/>
    <w:rsid w:val="00C6660F"/>
    <w:rsid w:val="00C7635F"/>
    <w:rsid w:val="00C767F8"/>
    <w:rsid w:val="00C81A1C"/>
    <w:rsid w:val="00C86527"/>
    <w:rsid w:val="00C901B0"/>
    <w:rsid w:val="00C904B6"/>
    <w:rsid w:val="00C912F5"/>
    <w:rsid w:val="00C959AF"/>
    <w:rsid w:val="00C979DF"/>
    <w:rsid w:val="00CA145E"/>
    <w:rsid w:val="00CA3536"/>
    <w:rsid w:val="00CA4E78"/>
    <w:rsid w:val="00CB4785"/>
    <w:rsid w:val="00CB5B14"/>
    <w:rsid w:val="00CB655F"/>
    <w:rsid w:val="00CB6C2E"/>
    <w:rsid w:val="00CB7949"/>
    <w:rsid w:val="00CC6026"/>
    <w:rsid w:val="00CC60FB"/>
    <w:rsid w:val="00CC681E"/>
    <w:rsid w:val="00CD08EA"/>
    <w:rsid w:val="00CD2301"/>
    <w:rsid w:val="00CD501F"/>
    <w:rsid w:val="00CE0940"/>
    <w:rsid w:val="00CE15A9"/>
    <w:rsid w:val="00CF0C0B"/>
    <w:rsid w:val="00CF1B8A"/>
    <w:rsid w:val="00CF2BE1"/>
    <w:rsid w:val="00CF2CF5"/>
    <w:rsid w:val="00CF637F"/>
    <w:rsid w:val="00D01F1C"/>
    <w:rsid w:val="00D034D4"/>
    <w:rsid w:val="00D10C1D"/>
    <w:rsid w:val="00D12889"/>
    <w:rsid w:val="00D12F50"/>
    <w:rsid w:val="00D16CF0"/>
    <w:rsid w:val="00D22097"/>
    <w:rsid w:val="00D221CB"/>
    <w:rsid w:val="00D22E9A"/>
    <w:rsid w:val="00D2536C"/>
    <w:rsid w:val="00D30F20"/>
    <w:rsid w:val="00D31496"/>
    <w:rsid w:val="00D32B8C"/>
    <w:rsid w:val="00D32CA3"/>
    <w:rsid w:val="00D32E91"/>
    <w:rsid w:val="00D33651"/>
    <w:rsid w:val="00D34CA1"/>
    <w:rsid w:val="00D3554D"/>
    <w:rsid w:val="00D35B4D"/>
    <w:rsid w:val="00D37672"/>
    <w:rsid w:val="00D40E10"/>
    <w:rsid w:val="00D4513F"/>
    <w:rsid w:val="00D454D7"/>
    <w:rsid w:val="00D465F9"/>
    <w:rsid w:val="00D46761"/>
    <w:rsid w:val="00D473A6"/>
    <w:rsid w:val="00D50E47"/>
    <w:rsid w:val="00D5279E"/>
    <w:rsid w:val="00D56053"/>
    <w:rsid w:val="00D560AF"/>
    <w:rsid w:val="00D606F2"/>
    <w:rsid w:val="00D61563"/>
    <w:rsid w:val="00D6189E"/>
    <w:rsid w:val="00D62484"/>
    <w:rsid w:val="00D63201"/>
    <w:rsid w:val="00D639A5"/>
    <w:rsid w:val="00D66745"/>
    <w:rsid w:val="00D7494C"/>
    <w:rsid w:val="00D74EC5"/>
    <w:rsid w:val="00D82D6E"/>
    <w:rsid w:val="00D83615"/>
    <w:rsid w:val="00D87EE2"/>
    <w:rsid w:val="00D9046B"/>
    <w:rsid w:val="00D90F67"/>
    <w:rsid w:val="00D9116C"/>
    <w:rsid w:val="00D916C0"/>
    <w:rsid w:val="00D917F5"/>
    <w:rsid w:val="00D92424"/>
    <w:rsid w:val="00D92FB5"/>
    <w:rsid w:val="00D95DD3"/>
    <w:rsid w:val="00DA00BA"/>
    <w:rsid w:val="00DA13F1"/>
    <w:rsid w:val="00DA35CE"/>
    <w:rsid w:val="00DA4C84"/>
    <w:rsid w:val="00DA4FAC"/>
    <w:rsid w:val="00DA5852"/>
    <w:rsid w:val="00DB008A"/>
    <w:rsid w:val="00DB055C"/>
    <w:rsid w:val="00DB5E6D"/>
    <w:rsid w:val="00DB640D"/>
    <w:rsid w:val="00DB79D6"/>
    <w:rsid w:val="00DB7CAE"/>
    <w:rsid w:val="00DC1413"/>
    <w:rsid w:val="00DC325E"/>
    <w:rsid w:val="00DC3792"/>
    <w:rsid w:val="00DC44E8"/>
    <w:rsid w:val="00DC57BB"/>
    <w:rsid w:val="00DC6B06"/>
    <w:rsid w:val="00DC6B64"/>
    <w:rsid w:val="00DD0FCE"/>
    <w:rsid w:val="00DD270B"/>
    <w:rsid w:val="00DE1B7E"/>
    <w:rsid w:val="00DE310D"/>
    <w:rsid w:val="00DE5BC2"/>
    <w:rsid w:val="00DE6A3E"/>
    <w:rsid w:val="00DF1B8E"/>
    <w:rsid w:val="00DF3075"/>
    <w:rsid w:val="00DF3D70"/>
    <w:rsid w:val="00DF4A13"/>
    <w:rsid w:val="00DF4D9D"/>
    <w:rsid w:val="00DF61E4"/>
    <w:rsid w:val="00DF6D1E"/>
    <w:rsid w:val="00E00536"/>
    <w:rsid w:val="00E02085"/>
    <w:rsid w:val="00E02725"/>
    <w:rsid w:val="00E03E46"/>
    <w:rsid w:val="00E10763"/>
    <w:rsid w:val="00E12A7A"/>
    <w:rsid w:val="00E12AEC"/>
    <w:rsid w:val="00E12B30"/>
    <w:rsid w:val="00E15223"/>
    <w:rsid w:val="00E16365"/>
    <w:rsid w:val="00E16F7B"/>
    <w:rsid w:val="00E24BB2"/>
    <w:rsid w:val="00E24C91"/>
    <w:rsid w:val="00E26091"/>
    <w:rsid w:val="00E2622D"/>
    <w:rsid w:val="00E26547"/>
    <w:rsid w:val="00E265D9"/>
    <w:rsid w:val="00E268D7"/>
    <w:rsid w:val="00E31FCF"/>
    <w:rsid w:val="00E3341B"/>
    <w:rsid w:val="00E336C9"/>
    <w:rsid w:val="00E33BD5"/>
    <w:rsid w:val="00E3442A"/>
    <w:rsid w:val="00E353F3"/>
    <w:rsid w:val="00E40B96"/>
    <w:rsid w:val="00E40D09"/>
    <w:rsid w:val="00E41616"/>
    <w:rsid w:val="00E431EE"/>
    <w:rsid w:val="00E44913"/>
    <w:rsid w:val="00E459FA"/>
    <w:rsid w:val="00E50B00"/>
    <w:rsid w:val="00E542F5"/>
    <w:rsid w:val="00E54305"/>
    <w:rsid w:val="00E57277"/>
    <w:rsid w:val="00E61068"/>
    <w:rsid w:val="00E64504"/>
    <w:rsid w:val="00E65B44"/>
    <w:rsid w:val="00E65DC6"/>
    <w:rsid w:val="00E74690"/>
    <w:rsid w:val="00E75688"/>
    <w:rsid w:val="00E87D62"/>
    <w:rsid w:val="00E92BE7"/>
    <w:rsid w:val="00E931BF"/>
    <w:rsid w:val="00E9494E"/>
    <w:rsid w:val="00E96C81"/>
    <w:rsid w:val="00EA1E9B"/>
    <w:rsid w:val="00EA2102"/>
    <w:rsid w:val="00EA33EA"/>
    <w:rsid w:val="00EA473A"/>
    <w:rsid w:val="00EA77F9"/>
    <w:rsid w:val="00EA7B42"/>
    <w:rsid w:val="00EB0A69"/>
    <w:rsid w:val="00EB13D1"/>
    <w:rsid w:val="00EB441E"/>
    <w:rsid w:val="00EB4915"/>
    <w:rsid w:val="00EB49F9"/>
    <w:rsid w:val="00EB701D"/>
    <w:rsid w:val="00EC06D6"/>
    <w:rsid w:val="00EC4594"/>
    <w:rsid w:val="00EC6734"/>
    <w:rsid w:val="00EC7FF6"/>
    <w:rsid w:val="00ED111D"/>
    <w:rsid w:val="00ED1F85"/>
    <w:rsid w:val="00ED3600"/>
    <w:rsid w:val="00ED4B77"/>
    <w:rsid w:val="00ED4E42"/>
    <w:rsid w:val="00ED6A01"/>
    <w:rsid w:val="00EE0962"/>
    <w:rsid w:val="00EE16EA"/>
    <w:rsid w:val="00EE1EBF"/>
    <w:rsid w:val="00EE6247"/>
    <w:rsid w:val="00EE7AB8"/>
    <w:rsid w:val="00EF0971"/>
    <w:rsid w:val="00EF215F"/>
    <w:rsid w:val="00EF44AF"/>
    <w:rsid w:val="00EF651A"/>
    <w:rsid w:val="00EF6636"/>
    <w:rsid w:val="00EF6FC8"/>
    <w:rsid w:val="00EF7E6D"/>
    <w:rsid w:val="00F033C9"/>
    <w:rsid w:val="00F06954"/>
    <w:rsid w:val="00F0714F"/>
    <w:rsid w:val="00F1062B"/>
    <w:rsid w:val="00F119BB"/>
    <w:rsid w:val="00F12A2A"/>
    <w:rsid w:val="00F14B5A"/>
    <w:rsid w:val="00F1763E"/>
    <w:rsid w:val="00F219E0"/>
    <w:rsid w:val="00F30F92"/>
    <w:rsid w:val="00F3166A"/>
    <w:rsid w:val="00F3194A"/>
    <w:rsid w:val="00F33429"/>
    <w:rsid w:val="00F35EAE"/>
    <w:rsid w:val="00F3642F"/>
    <w:rsid w:val="00F42306"/>
    <w:rsid w:val="00F50C6D"/>
    <w:rsid w:val="00F52294"/>
    <w:rsid w:val="00F5256A"/>
    <w:rsid w:val="00F54106"/>
    <w:rsid w:val="00F56BF0"/>
    <w:rsid w:val="00F57486"/>
    <w:rsid w:val="00F62E08"/>
    <w:rsid w:val="00F633A3"/>
    <w:rsid w:val="00F670EE"/>
    <w:rsid w:val="00F7363C"/>
    <w:rsid w:val="00F73E29"/>
    <w:rsid w:val="00F75D62"/>
    <w:rsid w:val="00F76381"/>
    <w:rsid w:val="00F76A19"/>
    <w:rsid w:val="00F76C66"/>
    <w:rsid w:val="00F76ED5"/>
    <w:rsid w:val="00F77C7A"/>
    <w:rsid w:val="00F80F2E"/>
    <w:rsid w:val="00F85ACC"/>
    <w:rsid w:val="00F85E9F"/>
    <w:rsid w:val="00F86424"/>
    <w:rsid w:val="00F867A7"/>
    <w:rsid w:val="00F87C80"/>
    <w:rsid w:val="00F9095E"/>
    <w:rsid w:val="00F96141"/>
    <w:rsid w:val="00F96B24"/>
    <w:rsid w:val="00FA198E"/>
    <w:rsid w:val="00FA3F53"/>
    <w:rsid w:val="00FA522A"/>
    <w:rsid w:val="00FA74E7"/>
    <w:rsid w:val="00FA7F24"/>
    <w:rsid w:val="00FB1993"/>
    <w:rsid w:val="00FB317A"/>
    <w:rsid w:val="00FB3630"/>
    <w:rsid w:val="00FB3824"/>
    <w:rsid w:val="00FC16A2"/>
    <w:rsid w:val="00FC256B"/>
    <w:rsid w:val="00FC55D6"/>
    <w:rsid w:val="00FC7134"/>
    <w:rsid w:val="00FD16C5"/>
    <w:rsid w:val="00FD4368"/>
    <w:rsid w:val="00FD690E"/>
    <w:rsid w:val="00FE0A94"/>
    <w:rsid w:val="00FE6A4F"/>
    <w:rsid w:val="00FE7282"/>
    <w:rsid w:val="00FF48D4"/>
    <w:rsid w:val="00F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38B43FB"/>
  <w15:docId w15:val="{C3C193F2-C154-40E6-AC8E-7B000BD9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DD3"/>
    <w:pPr>
      <w:suppressAutoHyphens/>
    </w:pPr>
    <w:rPr>
      <w:lang w:val="es-ES_tradnl" w:eastAsia="ar-SA"/>
    </w:rPr>
  </w:style>
  <w:style w:type="paragraph" w:styleId="Ttulo1">
    <w:name w:val="heading 1"/>
    <w:basedOn w:val="Normal"/>
    <w:next w:val="Normal"/>
    <w:qFormat/>
    <w:rsid w:val="00D95DD3"/>
    <w:pPr>
      <w:keepNext/>
      <w:numPr>
        <w:numId w:val="1"/>
      </w:numPr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D95DD3"/>
    <w:pPr>
      <w:keepNext/>
      <w:numPr>
        <w:ilvl w:val="1"/>
        <w:numId w:val="1"/>
      </w:numPr>
      <w:tabs>
        <w:tab w:val="left" w:pos="1701"/>
      </w:tabs>
      <w:jc w:val="center"/>
      <w:outlineLvl w:val="1"/>
    </w:pPr>
    <w:rPr>
      <w:rFonts w:ascii="Arial" w:hAnsi="Arial"/>
      <w:bCs/>
      <w:sz w:val="24"/>
    </w:rPr>
  </w:style>
  <w:style w:type="paragraph" w:styleId="Ttulo3">
    <w:name w:val="heading 3"/>
    <w:basedOn w:val="Normal"/>
    <w:next w:val="Normal"/>
    <w:qFormat/>
    <w:rsid w:val="00D95DD3"/>
    <w:pPr>
      <w:keepNext/>
      <w:numPr>
        <w:ilvl w:val="2"/>
        <w:numId w:val="1"/>
      </w:numPr>
      <w:jc w:val="both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qFormat/>
    <w:rsid w:val="00D95DD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95DD3"/>
  </w:style>
  <w:style w:type="character" w:customStyle="1" w:styleId="WW-Absatz-Standardschriftart">
    <w:name w:val="WW-Absatz-Standardschriftart"/>
    <w:rsid w:val="00D95DD3"/>
  </w:style>
  <w:style w:type="character" w:customStyle="1" w:styleId="WW-Absatz-Standardschriftart1">
    <w:name w:val="WW-Absatz-Standardschriftart1"/>
    <w:rsid w:val="00D95DD3"/>
  </w:style>
  <w:style w:type="character" w:customStyle="1" w:styleId="WW-Absatz-Standardschriftart11">
    <w:name w:val="WW-Absatz-Standardschriftart11"/>
    <w:rsid w:val="00D95DD3"/>
  </w:style>
  <w:style w:type="character" w:customStyle="1" w:styleId="WW-Absatz-Standardschriftart111">
    <w:name w:val="WW-Absatz-Standardschriftart111"/>
    <w:rsid w:val="00D95DD3"/>
  </w:style>
  <w:style w:type="character" w:customStyle="1" w:styleId="WW-Absatz-Standardschriftart1111">
    <w:name w:val="WW-Absatz-Standardschriftart1111"/>
    <w:rsid w:val="00D95DD3"/>
  </w:style>
  <w:style w:type="character" w:customStyle="1" w:styleId="WW-Absatz-Standardschriftart11111">
    <w:name w:val="WW-Absatz-Standardschriftart11111"/>
    <w:rsid w:val="00D95DD3"/>
  </w:style>
  <w:style w:type="character" w:customStyle="1" w:styleId="WW-Absatz-Standardschriftart111111">
    <w:name w:val="WW-Absatz-Standardschriftart111111"/>
    <w:rsid w:val="00D95DD3"/>
  </w:style>
  <w:style w:type="character" w:customStyle="1" w:styleId="WW-Absatz-Standardschriftart1111111">
    <w:name w:val="WW-Absatz-Standardschriftart1111111"/>
    <w:rsid w:val="00D95DD3"/>
  </w:style>
  <w:style w:type="character" w:customStyle="1" w:styleId="WW8Num2z0">
    <w:name w:val="WW8Num2z0"/>
    <w:rsid w:val="00D95DD3"/>
    <w:rPr>
      <w:rFonts w:ascii="Times New Roman" w:hAnsi="Times New Roman"/>
      <w:b w:val="0"/>
      <w:i w:val="0"/>
      <w:sz w:val="24"/>
      <w:u w:val="none"/>
    </w:rPr>
  </w:style>
  <w:style w:type="character" w:customStyle="1" w:styleId="Fuentedeprrafopredeter1">
    <w:name w:val="Fuente de párrafo predeter.1"/>
    <w:rsid w:val="00D95DD3"/>
  </w:style>
  <w:style w:type="character" w:styleId="Hipervnculo">
    <w:name w:val="Hyperlink"/>
    <w:rsid w:val="00D95DD3"/>
    <w:rPr>
      <w:color w:val="0000FF"/>
      <w:u w:val="single"/>
    </w:rPr>
  </w:style>
  <w:style w:type="character" w:customStyle="1" w:styleId="WW8Num3z0">
    <w:name w:val="WW8Num3z0"/>
    <w:rsid w:val="00D95DD3"/>
    <w:rPr>
      <w:rFonts w:ascii="Symbol" w:hAnsi="Symbol" w:cs="OpenSymbol"/>
    </w:rPr>
  </w:style>
  <w:style w:type="character" w:customStyle="1" w:styleId="WW8Num3z1">
    <w:name w:val="WW8Num3z1"/>
    <w:rsid w:val="00D95DD3"/>
    <w:rPr>
      <w:rFonts w:ascii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D95DD3"/>
    <w:pPr>
      <w:keepNext/>
      <w:spacing w:before="240" w:after="120"/>
    </w:pPr>
    <w:rPr>
      <w:rFonts w:ascii="Albany AMT" w:eastAsia="Arial Unicode MS" w:hAnsi="Albany AMT" w:cs="Tahoma"/>
      <w:sz w:val="28"/>
      <w:szCs w:val="28"/>
    </w:rPr>
  </w:style>
  <w:style w:type="paragraph" w:styleId="Textoindependiente">
    <w:name w:val="Body Text"/>
    <w:basedOn w:val="Normal"/>
    <w:rsid w:val="00D95DD3"/>
    <w:pPr>
      <w:spacing w:after="120"/>
    </w:pPr>
  </w:style>
  <w:style w:type="paragraph" w:styleId="Lista">
    <w:name w:val="List"/>
    <w:basedOn w:val="Textoindependiente"/>
    <w:rsid w:val="00D95DD3"/>
    <w:rPr>
      <w:rFonts w:cs="Tahoma"/>
    </w:rPr>
  </w:style>
  <w:style w:type="paragraph" w:customStyle="1" w:styleId="Etiqueta">
    <w:name w:val="Etiqueta"/>
    <w:basedOn w:val="Normal"/>
    <w:rsid w:val="00D95DD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D95DD3"/>
    <w:pPr>
      <w:suppressLineNumbers/>
    </w:pPr>
    <w:rPr>
      <w:rFonts w:cs="Tahoma"/>
    </w:rPr>
  </w:style>
  <w:style w:type="paragraph" w:styleId="Encabezado">
    <w:name w:val="header"/>
    <w:basedOn w:val="Normal"/>
    <w:link w:val="EncabezadoCar"/>
    <w:rsid w:val="00D95DD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D95DD3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rsid w:val="00D95DD3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D95DD3"/>
    <w:pPr>
      <w:suppressLineNumbers/>
    </w:pPr>
  </w:style>
  <w:style w:type="paragraph" w:customStyle="1" w:styleId="Encabezadodelatabla">
    <w:name w:val="Encabezado de la tabla"/>
    <w:basedOn w:val="Contenidodelatabla"/>
    <w:rsid w:val="00D95DD3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062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C21DB6"/>
    <w:rPr>
      <w:b/>
      <w:bCs/>
    </w:rPr>
  </w:style>
  <w:style w:type="paragraph" w:customStyle="1" w:styleId="Default">
    <w:name w:val="Default"/>
    <w:rsid w:val="00B50F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visitado">
    <w:name w:val="FollowedHyperlink"/>
    <w:uiPriority w:val="99"/>
    <w:semiHidden/>
    <w:unhideWhenUsed/>
    <w:rsid w:val="00E15223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5D5F10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FA74E7"/>
    <w:rPr>
      <w:lang w:val="es-ES_tradnl" w:eastAsia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69209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61563"/>
    <w:pPr>
      <w:suppressAutoHyphens w:val="0"/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D61563"/>
  </w:style>
  <w:style w:type="character" w:customStyle="1" w:styleId="eop">
    <w:name w:val="eop"/>
    <w:basedOn w:val="Fuentedeprrafopredeter"/>
    <w:rsid w:val="00D61563"/>
  </w:style>
  <w:style w:type="character" w:customStyle="1" w:styleId="ui-provider">
    <w:name w:val="ui-provider"/>
    <w:basedOn w:val="Fuentedeprrafopredeter"/>
    <w:rsid w:val="002C1898"/>
  </w:style>
  <w:style w:type="paragraph" w:styleId="NormalWeb">
    <w:name w:val="Normal (Web)"/>
    <w:basedOn w:val="Normal"/>
    <w:uiPriority w:val="99"/>
    <w:unhideWhenUsed/>
    <w:rsid w:val="00B04B52"/>
    <w:pPr>
      <w:suppressAutoHyphens w:val="0"/>
      <w:spacing w:before="100" w:beforeAutospacing="1" w:after="100" w:afterAutospacing="1"/>
    </w:pPr>
    <w:rPr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0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D3NaUXwys6Kjw2Ax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ime@proser.com.mx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85DF0-9B37-4515-92E1-632B7B51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Mérida, Yuc</vt:lpstr>
      <vt:lpstr>Mérida, Yuc</vt:lpstr>
    </vt:vector>
  </TitlesOfParts>
  <Company>Constructora Próser</Company>
  <LinksUpToDate>false</LinksUpToDate>
  <CharactersWithSpaces>1684</CharactersWithSpaces>
  <SharedDoc>false</SharedDoc>
  <HLinks>
    <vt:vector size="12" baseType="variant">
      <vt:variant>
        <vt:i4>196679</vt:i4>
      </vt:variant>
      <vt:variant>
        <vt:i4>0</vt:i4>
      </vt:variant>
      <vt:variant>
        <vt:i4>0</vt:i4>
      </vt:variant>
      <vt:variant>
        <vt:i4>5</vt:i4>
      </vt:variant>
      <vt:variant>
        <vt:lpwstr>https://goo.gl/maps/BF7KI</vt:lpwstr>
      </vt:variant>
      <vt:variant>
        <vt:lpwstr/>
      </vt:variant>
      <vt:variant>
        <vt:i4>5767200</vt:i4>
      </vt:variant>
      <vt:variant>
        <vt:i4>0</vt:i4>
      </vt:variant>
      <vt:variant>
        <vt:i4>0</vt:i4>
      </vt:variant>
      <vt:variant>
        <vt:i4>5</vt:i4>
      </vt:variant>
      <vt:variant>
        <vt:lpwstr>mailto:angelt@proser.com.mx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Mérida, Yuc</dc:title>
  <dc:subject/>
  <dc:creator>Desconocido</dc:creator>
  <cp:keywords/>
  <cp:lastModifiedBy>ALAN EDUARDO CIME CHAN</cp:lastModifiedBy>
  <cp:revision>5</cp:revision>
  <cp:lastPrinted>2009-01-17T16:11:00Z</cp:lastPrinted>
  <dcterms:created xsi:type="dcterms:W3CDTF">2025-03-21T18:26:00Z</dcterms:created>
  <dcterms:modified xsi:type="dcterms:W3CDTF">2025-03-21T21:32:00Z</dcterms:modified>
</cp:coreProperties>
</file>